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A8" w:rsidRPr="00A52BA8" w:rsidRDefault="00A52BA8" w:rsidP="00C77911">
      <w:pPr>
        <w:tabs>
          <w:tab w:val="left" w:pos="3450"/>
        </w:tabs>
        <w:spacing w:after="0"/>
        <w:jc w:val="center"/>
        <w:rPr>
          <w:rFonts w:ascii="Times New Roman" w:hAnsi="Times New Roman" w:cs="Times New Roman"/>
          <w:color w:val="auto"/>
          <w:sz w:val="28"/>
          <w:szCs w:val="28"/>
          <w:lang w:val="ru-RU"/>
        </w:rPr>
      </w:pPr>
      <w:r w:rsidRPr="00A52BA8">
        <w:rPr>
          <w:rFonts w:ascii="Times New Roman" w:hAnsi="Times New Roman" w:cs="Times New Roman"/>
          <w:color w:val="auto"/>
          <w:sz w:val="28"/>
          <w:szCs w:val="28"/>
          <w:lang w:val="ru-RU"/>
        </w:rPr>
        <w:t xml:space="preserve">Гуманитарный проект </w:t>
      </w:r>
    </w:p>
    <w:p w:rsidR="00D33981" w:rsidRPr="00A52BA8" w:rsidRDefault="00C77911" w:rsidP="00A52BA8">
      <w:pPr>
        <w:tabs>
          <w:tab w:val="left" w:pos="3450"/>
        </w:tabs>
        <w:spacing w:after="0"/>
        <w:jc w:val="center"/>
        <w:rPr>
          <w:rFonts w:ascii="Times New Roman" w:hAnsi="Times New Roman" w:cs="Times New Roman"/>
          <w:color w:val="auto"/>
          <w:sz w:val="28"/>
          <w:szCs w:val="28"/>
          <w:lang w:val="ru-RU"/>
        </w:rPr>
      </w:pPr>
      <w:r w:rsidRPr="00A52BA8">
        <w:rPr>
          <w:rFonts w:ascii="Times New Roman" w:hAnsi="Times New Roman" w:cs="Times New Roman"/>
          <w:color w:val="auto"/>
          <w:sz w:val="28"/>
          <w:szCs w:val="28"/>
          <w:lang w:val="ru-RU"/>
        </w:rPr>
        <w:t>«Уличные тренажеры – это шаг к здоровью и долголетию!»</w:t>
      </w:r>
    </w:p>
    <w:p w:rsidR="00C77911" w:rsidRPr="00A52BA8" w:rsidRDefault="00C77911" w:rsidP="00C77911">
      <w:pPr>
        <w:tabs>
          <w:tab w:val="left" w:pos="3450"/>
        </w:tabs>
        <w:spacing w:after="0"/>
        <w:jc w:val="center"/>
        <w:rPr>
          <w:rFonts w:ascii="Times New Roman" w:hAnsi="Times New Roman" w:cs="Times New Roman"/>
          <w:color w:val="auto"/>
          <w:sz w:val="28"/>
          <w:szCs w:val="28"/>
          <w:lang w:val="ru-RU"/>
        </w:rPr>
      </w:pPr>
    </w:p>
    <w:p w:rsidR="00A52BA8" w:rsidRPr="00A52BA8" w:rsidRDefault="00A52BA8" w:rsidP="00C77911">
      <w:pPr>
        <w:tabs>
          <w:tab w:val="left" w:pos="3450"/>
        </w:tabs>
        <w:spacing w:after="0"/>
        <w:jc w:val="center"/>
        <w:rPr>
          <w:rFonts w:ascii="Times New Roman" w:hAnsi="Times New Roman" w:cs="Times New Roman"/>
          <w:color w:val="auto"/>
          <w:sz w:val="28"/>
          <w:szCs w:val="28"/>
          <w:lang w:val="ru-RU"/>
        </w:rPr>
      </w:pPr>
      <w:r w:rsidRPr="00A52BA8">
        <w:rPr>
          <w:rFonts w:ascii="Times New Roman" w:hAnsi="Times New Roman" w:cs="Times New Roman"/>
          <w:color w:val="auto"/>
          <w:sz w:val="28"/>
          <w:szCs w:val="28"/>
        </w:rPr>
        <w:t xml:space="preserve">Humanitarian project </w:t>
      </w:r>
    </w:p>
    <w:p w:rsidR="00C77911" w:rsidRPr="00A52BA8" w:rsidRDefault="00C77911" w:rsidP="00C77911">
      <w:pPr>
        <w:tabs>
          <w:tab w:val="left" w:pos="3450"/>
        </w:tabs>
        <w:spacing w:after="0"/>
        <w:jc w:val="center"/>
        <w:rPr>
          <w:rFonts w:ascii="Times New Roman" w:hAnsi="Times New Roman" w:cs="Times New Roman"/>
          <w:color w:val="auto"/>
          <w:sz w:val="28"/>
          <w:szCs w:val="28"/>
        </w:rPr>
      </w:pPr>
      <w:r w:rsidRPr="00A52BA8">
        <w:rPr>
          <w:rFonts w:ascii="Times New Roman" w:hAnsi="Times New Roman" w:cs="Times New Roman"/>
          <w:color w:val="auto"/>
          <w:sz w:val="28"/>
          <w:szCs w:val="28"/>
        </w:rPr>
        <w:t>"Outdoor exercise equipment is a step towards healthand longevity!"</w:t>
      </w:r>
    </w:p>
    <w:tbl>
      <w:tblPr>
        <w:tblStyle w:val="a6"/>
        <w:tblpPr w:leftFromText="180" w:rightFromText="180" w:vertAnchor="text" w:horzAnchor="margin" w:tblpXSpec="center" w:tblpY="224"/>
        <w:tblW w:w="10173" w:type="dxa"/>
        <w:tblLayout w:type="fixed"/>
        <w:tblLook w:val="04A0"/>
      </w:tblPr>
      <w:tblGrid>
        <w:gridCol w:w="3369"/>
        <w:gridCol w:w="992"/>
        <w:gridCol w:w="567"/>
        <w:gridCol w:w="1701"/>
        <w:gridCol w:w="1559"/>
        <w:gridCol w:w="142"/>
        <w:gridCol w:w="1843"/>
      </w:tblGrid>
      <w:tr w:rsidR="008353E8" w:rsidRPr="00A52BA8" w:rsidTr="001860D6">
        <w:trPr>
          <w:trHeight w:val="337"/>
        </w:trPr>
        <w:tc>
          <w:tcPr>
            <w:tcW w:w="10173" w:type="dxa"/>
            <w:gridSpan w:val="7"/>
          </w:tcPr>
          <w:p w:rsidR="008353E8" w:rsidRPr="00A52BA8" w:rsidRDefault="008353E8" w:rsidP="005067A6">
            <w:pPr>
              <w:pStyle w:val="af7"/>
              <w:spacing w:line="240" w:lineRule="auto"/>
              <w:ind w:left="0"/>
              <w:jc w:val="both"/>
              <w:rPr>
                <w:rFonts w:ascii="Times New Roman" w:hAnsi="Times New Roman"/>
                <w:bCs/>
                <w:i/>
                <w:iCs/>
                <w:sz w:val="28"/>
                <w:szCs w:val="28"/>
                <w:shd w:val="clear" w:color="auto" w:fill="FFFFFF"/>
              </w:rPr>
            </w:pPr>
            <w:r w:rsidRPr="00A52BA8">
              <w:rPr>
                <w:rFonts w:ascii="Times New Roman" w:hAnsi="Times New Roman"/>
                <w:b/>
                <w:sz w:val="28"/>
                <w:szCs w:val="28"/>
              </w:rPr>
              <w:t>Название:</w:t>
            </w:r>
            <w:r w:rsidR="00B70C24" w:rsidRPr="00A52BA8">
              <w:rPr>
                <w:rFonts w:ascii="Times New Roman" w:hAnsi="Times New Roman"/>
                <w:sz w:val="28"/>
                <w:szCs w:val="28"/>
              </w:rPr>
              <w:t xml:space="preserve"> «</w:t>
            </w:r>
            <w:r w:rsidR="00B70C24" w:rsidRPr="00A52BA8">
              <w:rPr>
                <w:rFonts w:ascii="Times New Roman" w:hAnsi="Times New Roman"/>
                <w:bCs/>
                <w:i/>
                <w:iCs/>
                <w:sz w:val="28"/>
                <w:szCs w:val="28"/>
                <w:shd w:val="clear" w:color="auto" w:fill="FFFFFF"/>
              </w:rPr>
              <w:t>Уличные тренажеры – это шаг к здоровью и долголетию!»</w:t>
            </w:r>
          </w:p>
          <w:p w:rsidR="00C77911" w:rsidRPr="00A52BA8" w:rsidRDefault="00C77911" w:rsidP="005067A6">
            <w:pPr>
              <w:pStyle w:val="af7"/>
              <w:spacing w:line="240" w:lineRule="auto"/>
              <w:ind w:left="0"/>
              <w:jc w:val="both"/>
              <w:rPr>
                <w:rFonts w:ascii="Times New Roman" w:hAnsi="Times New Roman"/>
                <w:bCs/>
                <w:i/>
                <w:iCs/>
                <w:sz w:val="28"/>
                <w:szCs w:val="28"/>
                <w:shd w:val="clear" w:color="auto" w:fill="FFFFFF"/>
              </w:rPr>
            </w:pPr>
          </w:p>
          <w:p w:rsidR="00992EF3" w:rsidRPr="00A52BA8" w:rsidRDefault="00992EF3" w:rsidP="00A52BA8">
            <w:pPr>
              <w:pStyle w:val="af7"/>
              <w:spacing w:line="240" w:lineRule="auto"/>
              <w:ind w:left="0"/>
              <w:jc w:val="both"/>
              <w:rPr>
                <w:rFonts w:ascii="Times New Roman" w:hAnsi="Times New Roman"/>
                <w:b/>
                <w:sz w:val="28"/>
                <w:szCs w:val="28"/>
                <w:lang w:val="en-US"/>
              </w:rPr>
            </w:pPr>
            <w:r w:rsidRPr="00A52BA8">
              <w:rPr>
                <w:rFonts w:ascii="Times New Roman" w:hAnsi="Times New Roman"/>
                <w:b/>
                <w:sz w:val="28"/>
                <w:szCs w:val="28"/>
                <w:lang w:val="en-US"/>
              </w:rPr>
              <w:t>Name: "Outdoor exercise equipment is a step towards health and longevity!"</w:t>
            </w:r>
          </w:p>
        </w:tc>
      </w:tr>
      <w:tr w:rsidR="007D22FF" w:rsidRPr="00A52BA8" w:rsidTr="001860D6">
        <w:trPr>
          <w:trHeight w:val="337"/>
        </w:trPr>
        <w:tc>
          <w:tcPr>
            <w:tcW w:w="10173" w:type="dxa"/>
            <w:gridSpan w:val="7"/>
          </w:tcPr>
          <w:p w:rsidR="007D22FF" w:rsidRPr="00A52BA8" w:rsidRDefault="006804EF" w:rsidP="005067A6">
            <w:pPr>
              <w:pStyle w:val="af7"/>
              <w:spacing w:line="240" w:lineRule="auto"/>
              <w:ind w:left="0"/>
              <w:jc w:val="both"/>
              <w:rPr>
                <w:rFonts w:ascii="Times New Roman" w:hAnsi="Times New Roman"/>
                <w:b/>
                <w:sz w:val="28"/>
                <w:szCs w:val="28"/>
              </w:rPr>
            </w:pPr>
            <w:r w:rsidRPr="00A52BA8">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3147695</wp:posOffset>
                  </wp:positionH>
                  <wp:positionV relativeFrom="paragraph">
                    <wp:posOffset>420370</wp:posOffset>
                  </wp:positionV>
                  <wp:extent cx="1847850" cy="1040130"/>
                  <wp:effectExtent l="0" t="0" r="0" b="7620"/>
                  <wp:wrapThrough wrapText="bothSides">
                    <wp:wrapPolygon edited="0">
                      <wp:start x="0" y="0"/>
                      <wp:lineTo x="0" y="21363"/>
                      <wp:lineTo x="21377" y="21363"/>
                      <wp:lineTo x="21377" y="0"/>
                      <wp:lineTo x="0" y="0"/>
                    </wp:wrapPolygon>
                  </wp:wrapThrough>
                  <wp:docPr id="6" name="Рисунок 6" descr="Комплекс уличных тренажеров 5 шт с навес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мплекс уличных тренажеров 5 шт с навесом"/>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040130"/>
                          </a:xfrm>
                          <a:prstGeom prst="rect">
                            <a:avLst/>
                          </a:prstGeom>
                          <a:noFill/>
                          <a:ln>
                            <a:noFill/>
                          </a:ln>
                        </pic:spPr>
                      </pic:pic>
                    </a:graphicData>
                  </a:graphic>
                </wp:anchor>
              </w:drawing>
            </w:r>
            <w:r w:rsidR="007D22FF" w:rsidRPr="00A52BA8">
              <w:rPr>
                <w:rFonts w:ascii="Times New Roman" w:hAnsi="Times New Roman"/>
                <w:b/>
                <w:sz w:val="28"/>
                <w:szCs w:val="28"/>
              </w:rPr>
              <w:t>Фотографии (2 – 3 штуки)</w:t>
            </w:r>
          </w:p>
          <w:p w:rsidR="00992EF3" w:rsidRPr="00A52BA8" w:rsidRDefault="00992EF3" w:rsidP="005067A6">
            <w:pPr>
              <w:pStyle w:val="af7"/>
              <w:spacing w:line="240" w:lineRule="auto"/>
              <w:ind w:left="0"/>
              <w:jc w:val="both"/>
              <w:rPr>
                <w:rFonts w:ascii="Times New Roman" w:hAnsi="Times New Roman"/>
                <w:b/>
                <w:sz w:val="28"/>
                <w:szCs w:val="28"/>
              </w:rPr>
            </w:pPr>
            <w:r w:rsidRPr="00A52BA8">
              <w:rPr>
                <w:rFonts w:ascii="Times New Roman" w:hAnsi="Times New Roman"/>
                <w:b/>
                <w:sz w:val="28"/>
                <w:szCs w:val="28"/>
              </w:rPr>
              <w:t>Photos (2-3 pieces)</w:t>
            </w:r>
          </w:p>
          <w:p w:rsidR="00C701E3" w:rsidRPr="00A52BA8" w:rsidRDefault="00C701E3" w:rsidP="005067A6">
            <w:pPr>
              <w:pStyle w:val="af7"/>
              <w:spacing w:line="240" w:lineRule="auto"/>
              <w:ind w:left="0"/>
              <w:jc w:val="both"/>
              <w:rPr>
                <w:rFonts w:ascii="Times New Roman" w:hAnsi="Times New Roman"/>
                <w:b/>
                <w:sz w:val="28"/>
                <w:szCs w:val="28"/>
              </w:rPr>
            </w:pPr>
          </w:p>
          <w:p w:rsidR="00C3407C" w:rsidRPr="00A52BA8" w:rsidRDefault="006804EF" w:rsidP="005067A6">
            <w:pPr>
              <w:pStyle w:val="af7"/>
              <w:spacing w:line="240" w:lineRule="auto"/>
              <w:ind w:left="0"/>
              <w:jc w:val="both"/>
              <w:rPr>
                <w:rFonts w:ascii="Times New Roman" w:hAnsi="Times New Roman"/>
                <w:b/>
                <w:sz w:val="28"/>
                <w:szCs w:val="28"/>
              </w:rPr>
            </w:pPr>
            <w:r w:rsidRPr="00A52BA8">
              <w:rPr>
                <w:rFonts w:ascii="Times New Roman" w:hAnsi="Times New Roman"/>
                <w:noProof/>
                <w:sz w:val="28"/>
                <w:szCs w:val="28"/>
                <w:lang w:eastAsia="ru-RU"/>
              </w:rPr>
              <w:drawing>
                <wp:inline distT="0" distB="0" distL="0" distR="0">
                  <wp:extent cx="1687133" cy="1262783"/>
                  <wp:effectExtent l="0" t="0" r="8890" b="0"/>
                  <wp:docPr id="5" name="Рисунок 5" descr="Уличные тренажеры с навесо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личные тренажеры с навесом. "/>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7266" cy="1262883"/>
                          </a:xfrm>
                          <a:prstGeom prst="rect">
                            <a:avLst/>
                          </a:prstGeom>
                          <a:noFill/>
                          <a:ln>
                            <a:noFill/>
                          </a:ln>
                        </pic:spPr>
                      </pic:pic>
                    </a:graphicData>
                  </a:graphic>
                </wp:inline>
              </w:drawing>
            </w:r>
          </w:p>
        </w:tc>
      </w:tr>
      <w:tr w:rsidR="008353E8" w:rsidRPr="00A52BA8" w:rsidTr="001860D6">
        <w:trPr>
          <w:trHeight w:val="337"/>
        </w:trPr>
        <w:tc>
          <w:tcPr>
            <w:tcW w:w="10173" w:type="dxa"/>
            <w:gridSpan w:val="7"/>
          </w:tcPr>
          <w:p w:rsidR="008353E8" w:rsidRPr="00A52BA8" w:rsidRDefault="008353E8" w:rsidP="00D524FF">
            <w:pPr>
              <w:pStyle w:val="af7"/>
              <w:spacing w:line="240" w:lineRule="auto"/>
              <w:ind w:left="22"/>
              <w:jc w:val="both"/>
              <w:rPr>
                <w:rFonts w:ascii="Times New Roman" w:hAnsi="Times New Roman"/>
                <w:sz w:val="26"/>
                <w:szCs w:val="26"/>
              </w:rPr>
            </w:pPr>
            <w:r w:rsidRPr="00A52BA8">
              <w:rPr>
                <w:rFonts w:ascii="Times New Roman" w:hAnsi="Times New Roman"/>
                <w:b/>
                <w:sz w:val="26"/>
                <w:szCs w:val="26"/>
              </w:rPr>
              <w:t>Цель:</w:t>
            </w:r>
            <w:r w:rsidR="00A52BA8" w:rsidRPr="00A52BA8">
              <w:rPr>
                <w:rFonts w:ascii="Times New Roman" w:hAnsi="Times New Roman"/>
                <w:b/>
                <w:sz w:val="26"/>
                <w:szCs w:val="26"/>
              </w:rPr>
              <w:t xml:space="preserve"> </w:t>
            </w:r>
            <w:r w:rsidR="00C701E3" w:rsidRPr="00A52BA8">
              <w:rPr>
                <w:rFonts w:ascii="Times New Roman" w:hAnsi="Times New Roman"/>
                <w:sz w:val="26"/>
                <w:szCs w:val="26"/>
              </w:rPr>
              <w:t>Создание усл</w:t>
            </w:r>
            <w:r w:rsidR="00D27756" w:rsidRPr="00A52BA8">
              <w:rPr>
                <w:rFonts w:ascii="Times New Roman" w:hAnsi="Times New Roman"/>
                <w:sz w:val="26"/>
                <w:szCs w:val="26"/>
              </w:rPr>
              <w:t xml:space="preserve">овий для занятий спортом </w:t>
            </w:r>
            <w:r w:rsidR="00D524FF" w:rsidRPr="00A52BA8">
              <w:rPr>
                <w:rFonts w:ascii="Times New Roman" w:hAnsi="Times New Roman"/>
                <w:sz w:val="26"/>
                <w:szCs w:val="26"/>
              </w:rPr>
              <w:t xml:space="preserve">пожилых граждан и людей с инвалидностью </w:t>
            </w:r>
            <w:r w:rsidR="00455114" w:rsidRPr="00A52BA8">
              <w:rPr>
                <w:rFonts w:ascii="Times New Roman" w:hAnsi="Times New Roman"/>
                <w:sz w:val="26"/>
                <w:szCs w:val="26"/>
              </w:rPr>
              <w:t>по</w:t>
            </w:r>
            <w:r w:rsidR="00C701E3" w:rsidRPr="00A52BA8">
              <w:rPr>
                <w:rFonts w:ascii="Times New Roman" w:hAnsi="Times New Roman"/>
                <w:sz w:val="26"/>
                <w:szCs w:val="26"/>
              </w:rPr>
              <w:t>средством оснащения спортивной площадки оборудованием для Воркаут.</w:t>
            </w:r>
          </w:p>
          <w:p w:rsidR="00C77911" w:rsidRPr="00A52BA8" w:rsidRDefault="00C77911" w:rsidP="00D524FF">
            <w:pPr>
              <w:pStyle w:val="af7"/>
              <w:spacing w:line="240" w:lineRule="auto"/>
              <w:ind w:left="22"/>
              <w:jc w:val="both"/>
              <w:rPr>
                <w:rFonts w:ascii="Times New Roman" w:hAnsi="Times New Roman"/>
                <w:sz w:val="26"/>
                <w:szCs w:val="26"/>
              </w:rPr>
            </w:pPr>
          </w:p>
          <w:p w:rsidR="00992EF3" w:rsidRPr="00A52BA8" w:rsidRDefault="00992EF3" w:rsidP="00D524FF">
            <w:pPr>
              <w:pStyle w:val="af7"/>
              <w:spacing w:line="240" w:lineRule="auto"/>
              <w:ind w:left="22"/>
              <w:jc w:val="both"/>
              <w:rPr>
                <w:rFonts w:ascii="Times New Roman" w:hAnsi="Times New Roman"/>
                <w:b/>
                <w:sz w:val="26"/>
                <w:szCs w:val="26"/>
                <w:lang w:val="en-US"/>
              </w:rPr>
            </w:pPr>
            <w:r w:rsidRPr="00A52BA8">
              <w:rPr>
                <w:rFonts w:ascii="Times New Roman" w:hAnsi="Times New Roman"/>
                <w:b/>
                <w:sz w:val="26"/>
                <w:szCs w:val="26"/>
                <w:lang w:val="en-US"/>
              </w:rPr>
              <w:t>Purpose: To create conditions for sports activities for senior citizens and people with disabilities by equipping the sports ground with Workout equipment.</w:t>
            </w:r>
          </w:p>
        </w:tc>
      </w:tr>
      <w:tr w:rsidR="007D22FF" w:rsidRPr="00A52BA8" w:rsidTr="001860D6">
        <w:trPr>
          <w:trHeight w:val="337"/>
        </w:trPr>
        <w:tc>
          <w:tcPr>
            <w:tcW w:w="10173" w:type="dxa"/>
            <w:gridSpan w:val="7"/>
          </w:tcPr>
          <w:p w:rsidR="00A52BA8" w:rsidRPr="00A52BA8" w:rsidRDefault="007D22FF" w:rsidP="00A52BA8">
            <w:pPr>
              <w:pStyle w:val="af7"/>
              <w:spacing w:line="240" w:lineRule="auto"/>
              <w:ind w:left="22"/>
              <w:jc w:val="both"/>
              <w:rPr>
                <w:rFonts w:ascii="Times New Roman" w:hAnsi="Times New Roman"/>
                <w:b/>
                <w:sz w:val="26"/>
                <w:szCs w:val="26"/>
              </w:rPr>
            </w:pPr>
            <w:r w:rsidRPr="00A52BA8">
              <w:rPr>
                <w:rFonts w:ascii="Times New Roman" w:hAnsi="Times New Roman"/>
                <w:b/>
                <w:sz w:val="26"/>
                <w:szCs w:val="26"/>
              </w:rPr>
              <w:t xml:space="preserve">Описание: </w:t>
            </w:r>
          </w:p>
          <w:p w:rsidR="00992EF3" w:rsidRPr="00A52BA8" w:rsidRDefault="007D22FF" w:rsidP="00A52BA8">
            <w:pPr>
              <w:pStyle w:val="af7"/>
              <w:spacing w:line="240" w:lineRule="auto"/>
              <w:ind w:left="22"/>
              <w:jc w:val="both"/>
              <w:rPr>
                <w:rFonts w:ascii="Times New Roman" w:hAnsi="Times New Roman"/>
                <w:b/>
                <w:sz w:val="26"/>
                <w:szCs w:val="26"/>
              </w:rPr>
            </w:pPr>
            <w:r w:rsidRPr="00A52BA8">
              <w:rPr>
                <w:rFonts w:ascii="Times New Roman" w:hAnsi="Times New Roman"/>
                <w:sz w:val="26"/>
                <w:szCs w:val="26"/>
              </w:rPr>
              <w:t>Почему нужна эта инициатива</w:t>
            </w:r>
            <w:r w:rsidR="00992EF3" w:rsidRPr="00A52BA8">
              <w:rPr>
                <w:rFonts w:ascii="Times New Roman" w:hAnsi="Times New Roman"/>
                <w:sz w:val="26"/>
                <w:szCs w:val="26"/>
              </w:rPr>
              <w:t>?</w:t>
            </w:r>
            <w:r w:rsidR="00A52BA8" w:rsidRPr="00A52BA8">
              <w:rPr>
                <w:rFonts w:ascii="Times New Roman" w:hAnsi="Times New Roman"/>
                <w:sz w:val="26"/>
                <w:szCs w:val="26"/>
              </w:rPr>
              <w:t xml:space="preserve"> </w:t>
            </w:r>
            <w:r w:rsidR="00FA276D" w:rsidRPr="00A52BA8">
              <w:rPr>
                <w:rFonts w:ascii="Times New Roman" w:hAnsi="Times New Roman"/>
                <w:sz w:val="26"/>
                <w:szCs w:val="26"/>
              </w:rPr>
              <w:t>Проблематика</w:t>
            </w:r>
            <w:r w:rsidR="00992EF3" w:rsidRPr="00A52BA8">
              <w:rPr>
                <w:rFonts w:ascii="Times New Roman" w:hAnsi="Times New Roman"/>
                <w:sz w:val="26"/>
                <w:szCs w:val="26"/>
              </w:rPr>
              <w:t>.</w:t>
            </w:r>
          </w:p>
          <w:p w:rsidR="00D27756" w:rsidRPr="00A52BA8" w:rsidRDefault="00455114" w:rsidP="00992EF3">
            <w:pPr>
              <w:pStyle w:val="af7"/>
              <w:spacing w:line="240" w:lineRule="auto"/>
              <w:ind w:left="22"/>
              <w:jc w:val="both"/>
              <w:rPr>
                <w:rFonts w:ascii="Times New Roman" w:hAnsi="Times New Roman"/>
                <w:sz w:val="26"/>
                <w:szCs w:val="26"/>
              </w:rPr>
            </w:pPr>
            <w:r w:rsidRPr="00A52BA8">
              <w:rPr>
                <w:rFonts w:ascii="Times New Roman" w:hAnsi="Times New Roman"/>
                <w:sz w:val="26"/>
                <w:szCs w:val="26"/>
              </w:rPr>
              <w:t xml:space="preserve">Главная проблема </w:t>
            </w:r>
            <w:r w:rsidR="00D524FF" w:rsidRPr="00A52BA8">
              <w:rPr>
                <w:rFonts w:ascii="Times New Roman" w:hAnsi="Times New Roman"/>
                <w:sz w:val="26"/>
                <w:szCs w:val="26"/>
              </w:rPr>
              <w:t xml:space="preserve">пожилых граждан и людей с инвалидностью </w:t>
            </w:r>
            <w:r w:rsidRPr="00A52BA8">
              <w:rPr>
                <w:rFonts w:ascii="Times New Roman" w:hAnsi="Times New Roman"/>
                <w:sz w:val="26"/>
                <w:szCs w:val="26"/>
              </w:rPr>
              <w:t xml:space="preserve">заключается в ограничении мобильности, ухудшении физического и психического здоровья человека. Уровень и качество их жизни значительно ниже, чем у трудоспособной и здоровой части населения. Качество жизни </w:t>
            </w:r>
            <w:r w:rsidR="00D524FF" w:rsidRPr="00A52BA8">
              <w:rPr>
                <w:rFonts w:ascii="Times New Roman" w:hAnsi="Times New Roman"/>
                <w:sz w:val="26"/>
                <w:szCs w:val="26"/>
              </w:rPr>
              <w:t xml:space="preserve">пожилых граждан </w:t>
            </w:r>
            <w:r w:rsidRPr="00A52BA8">
              <w:rPr>
                <w:rFonts w:ascii="Times New Roman" w:hAnsi="Times New Roman"/>
                <w:sz w:val="26"/>
                <w:szCs w:val="26"/>
              </w:rPr>
              <w:t>и</w:t>
            </w:r>
            <w:r w:rsidR="00D27756" w:rsidRPr="00A52BA8">
              <w:rPr>
                <w:rFonts w:ascii="Times New Roman" w:hAnsi="Times New Roman"/>
                <w:sz w:val="26"/>
                <w:szCs w:val="26"/>
              </w:rPr>
              <w:t xml:space="preserve"> людей с инвалидностью</w:t>
            </w:r>
            <w:r w:rsidRPr="00A52BA8">
              <w:rPr>
                <w:rFonts w:ascii="Times New Roman" w:hAnsi="Times New Roman"/>
                <w:sz w:val="26"/>
                <w:szCs w:val="26"/>
              </w:rPr>
              <w:t xml:space="preserve">зависит главным образом от удовлетворенности состоянием своего здоровья и уровня социализации. </w:t>
            </w:r>
          </w:p>
          <w:p w:rsidR="00455114" w:rsidRPr="00A52BA8" w:rsidRDefault="00455114" w:rsidP="00455114">
            <w:pPr>
              <w:pStyle w:val="af7"/>
              <w:spacing w:after="200" w:line="240" w:lineRule="auto"/>
              <w:ind w:left="22"/>
              <w:jc w:val="both"/>
              <w:rPr>
                <w:rFonts w:ascii="Times New Roman" w:hAnsi="Times New Roman"/>
                <w:sz w:val="26"/>
                <w:szCs w:val="26"/>
              </w:rPr>
            </w:pPr>
            <w:r w:rsidRPr="00A52BA8">
              <w:rPr>
                <w:rFonts w:ascii="Times New Roman" w:hAnsi="Times New Roman"/>
                <w:sz w:val="26"/>
                <w:szCs w:val="26"/>
              </w:rPr>
              <w:t xml:space="preserve">По мере старения человека, с развитием различных заболеваний: опорно-двигательного аппарата, сердечно-сосудистой системы, нервной системы возникают не только изменения в состоянии здоровья, но происходит и переориентация жизненных интересов, потребностей, меняется социальный статус пожилых людей. Эти и многие другие возрастные </w:t>
            </w:r>
            <w:r w:rsidR="00D27756" w:rsidRPr="00A52BA8">
              <w:rPr>
                <w:rFonts w:ascii="Times New Roman" w:hAnsi="Times New Roman"/>
                <w:sz w:val="26"/>
                <w:szCs w:val="26"/>
              </w:rPr>
              <w:t>изменения,</w:t>
            </w:r>
            <w:r w:rsidRPr="00A52BA8">
              <w:rPr>
                <w:rFonts w:ascii="Times New Roman" w:hAnsi="Times New Roman"/>
                <w:sz w:val="26"/>
                <w:szCs w:val="26"/>
              </w:rPr>
              <w:t xml:space="preserve"> и недуги можно отсрочить, затормозить и даже предупредить с помощью физической активности.</w:t>
            </w:r>
          </w:p>
          <w:p w:rsidR="00455114" w:rsidRPr="00A52BA8" w:rsidRDefault="00455114" w:rsidP="006D282C">
            <w:pPr>
              <w:pStyle w:val="af7"/>
              <w:spacing w:after="200" w:line="240" w:lineRule="auto"/>
              <w:ind w:left="22"/>
              <w:jc w:val="both"/>
              <w:rPr>
                <w:rFonts w:ascii="Times New Roman" w:hAnsi="Times New Roman"/>
                <w:sz w:val="26"/>
                <w:szCs w:val="26"/>
              </w:rPr>
            </w:pPr>
            <w:r w:rsidRPr="00A52BA8">
              <w:rPr>
                <w:rFonts w:ascii="Times New Roman" w:hAnsi="Times New Roman"/>
                <w:sz w:val="26"/>
                <w:szCs w:val="26"/>
              </w:rPr>
              <w:t xml:space="preserve">Физическая активность является одним из ключевых аспектов здорового образа жизни и здоровья. </w:t>
            </w:r>
          </w:p>
          <w:p w:rsidR="005D775B" w:rsidRPr="00A52BA8" w:rsidRDefault="005D775B" w:rsidP="005D775B">
            <w:pPr>
              <w:pStyle w:val="af7"/>
              <w:spacing w:line="240" w:lineRule="auto"/>
              <w:ind w:left="22"/>
              <w:jc w:val="both"/>
              <w:rPr>
                <w:rFonts w:ascii="Times New Roman" w:hAnsi="Times New Roman"/>
                <w:sz w:val="26"/>
                <w:szCs w:val="26"/>
              </w:rPr>
            </w:pPr>
            <w:r w:rsidRPr="00A52BA8">
              <w:rPr>
                <w:rFonts w:ascii="Times New Roman" w:hAnsi="Times New Roman"/>
                <w:sz w:val="26"/>
                <w:szCs w:val="26"/>
              </w:rPr>
              <w:t>Регулярная дозированная тренировка физическими упражнениями стимулирует, тренирует и приспосабливает отдельные системы и весь организм людей преклонного возраста</w:t>
            </w:r>
            <w:r w:rsidR="00D27756" w:rsidRPr="00A52BA8">
              <w:rPr>
                <w:rFonts w:ascii="Times New Roman" w:hAnsi="Times New Roman"/>
                <w:sz w:val="26"/>
                <w:szCs w:val="26"/>
              </w:rPr>
              <w:t xml:space="preserve"> и людей с инвалидностью </w:t>
            </w:r>
            <w:r w:rsidRPr="00A52BA8">
              <w:rPr>
                <w:rFonts w:ascii="Times New Roman" w:hAnsi="Times New Roman"/>
                <w:sz w:val="26"/>
                <w:szCs w:val="26"/>
              </w:rPr>
              <w:t>к возрастающим физическим нагрузкам</w:t>
            </w:r>
            <w:r w:rsidR="00992EF3" w:rsidRPr="00A52BA8">
              <w:rPr>
                <w:rFonts w:ascii="Times New Roman" w:hAnsi="Times New Roman"/>
                <w:sz w:val="26"/>
                <w:szCs w:val="26"/>
              </w:rPr>
              <w:t xml:space="preserve">. </w:t>
            </w:r>
            <w:r w:rsidR="00D27756" w:rsidRPr="00A52BA8">
              <w:rPr>
                <w:rFonts w:ascii="Times New Roman" w:hAnsi="Times New Roman"/>
                <w:sz w:val="26"/>
                <w:szCs w:val="26"/>
              </w:rPr>
              <w:t>В</w:t>
            </w:r>
            <w:r w:rsidRPr="00A52BA8">
              <w:rPr>
                <w:rFonts w:ascii="Times New Roman" w:hAnsi="Times New Roman"/>
                <w:sz w:val="26"/>
                <w:szCs w:val="26"/>
              </w:rPr>
              <w:t xml:space="preserve"> конечном итоге приводит к их функциональной адаптации.</w:t>
            </w:r>
          </w:p>
          <w:p w:rsidR="001B3599" w:rsidRPr="00A52BA8" w:rsidRDefault="001B3599" w:rsidP="001B3599">
            <w:pPr>
              <w:pStyle w:val="af7"/>
              <w:spacing w:line="240" w:lineRule="auto"/>
              <w:ind w:left="22"/>
              <w:jc w:val="both"/>
              <w:rPr>
                <w:rFonts w:ascii="Times New Roman" w:hAnsi="Times New Roman"/>
                <w:sz w:val="26"/>
                <w:szCs w:val="26"/>
              </w:rPr>
            </w:pPr>
            <w:r w:rsidRPr="00A52BA8">
              <w:rPr>
                <w:rFonts w:ascii="Times New Roman" w:hAnsi="Times New Roman"/>
                <w:sz w:val="26"/>
                <w:szCs w:val="26"/>
              </w:rPr>
              <w:t xml:space="preserve">Пожилые граждане </w:t>
            </w:r>
            <w:r w:rsidR="00D27756" w:rsidRPr="00A52BA8">
              <w:rPr>
                <w:rFonts w:ascii="Times New Roman" w:hAnsi="Times New Roman"/>
                <w:sz w:val="26"/>
                <w:szCs w:val="26"/>
              </w:rPr>
              <w:t>и люди с инвалидностью у</w:t>
            </w:r>
            <w:r w:rsidRPr="00A52BA8">
              <w:rPr>
                <w:rFonts w:ascii="Times New Roman" w:hAnsi="Times New Roman"/>
                <w:sz w:val="26"/>
                <w:szCs w:val="26"/>
              </w:rPr>
              <w:t>частвуют в спортивных соревнованиях с привлечением к регулярны</w:t>
            </w:r>
            <w:r w:rsidR="00D27756" w:rsidRPr="00A52BA8">
              <w:rPr>
                <w:rFonts w:ascii="Times New Roman" w:hAnsi="Times New Roman"/>
                <w:sz w:val="26"/>
                <w:szCs w:val="26"/>
              </w:rPr>
              <w:t>м занятиям физической культурой,</w:t>
            </w:r>
            <w:r w:rsidR="00992EF3" w:rsidRPr="00A52BA8">
              <w:rPr>
                <w:rFonts w:ascii="Times New Roman" w:hAnsi="Times New Roman"/>
                <w:sz w:val="26"/>
                <w:szCs w:val="26"/>
              </w:rPr>
              <w:t xml:space="preserve"> н</w:t>
            </w:r>
            <w:r w:rsidRPr="00A52BA8">
              <w:rPr>
                <w:rFonts w:ascii="Times New Roman" w:hAnsi="Times New Roman"/>
                <w:sz w:val="26"/>
                <w:szCs w:val="26"/>
              </w:rPr>
              <w:t xml:space="preserve">о для того, чтобы восстановление утраченных возможностей занимало меньше времени, необходимо </w:t>
            </w:r>
            <w:r w:rsidRPr="00A52BA8">
              <w:rPr>
                <w:rFonts w:ascii="Times New Roman" w:hAnsi="Times New Roman"/>
                <w:sz w:val="26"/>
                <w:szCs w:val="26"/>
              </w:rPr>
              <w:lastRenderedPageBreak/>
              <w:t>приобрести спортивное оборудование – современные многопрофильные уличные тренажеры: тренажер для мышц бедра и поясницы, степпер/разгибатель бедра, жим ногами (г</w:t>
            </w:r>
            <w:r w:rsidR="00D27756" w:rsidRPr="00A52BA8">
              <w:rPr>
                <w:rFonts w:ascii="Times New Roman" w:hAnsi="Times New Roman"/>
                <w:sz w:val="26"/>
                <w:szCs w:val="26"/>
              </w:rPr>
              <w:t>оризонтальный), твистер, лыжник,</w:t>
            </w:r>
            <w:r w:rsidRPr="00A52BA8">
              <w:rPr>
                <w:rFonts w:ascii="Times New Roman" w:hAnsi="Times New Roman"/>
                <w:sz w:val="26"/>
                <w:szCs w:val="26"/>
              </w:rPr>
              <w:t>орбитрек. Все уличные тренажеры являются полностью безопасными и универсальными - на них могут делать упражнения люди разного возраста и с разным уровнем физической подготовки</w:t>
            </w:r>
            <w:r w:rsidR="00D27756" w:rsidRPr="00A52BA8">
              <w:rPr>
                <w:rFonts w:ascii="Times New Roman" w:hAnsi="Times New Roman"/>
                <w:sz w:val="26"/>
                <w:szCs w:val="26"/>
              </w:rPr>
              <w:t>.</w:t>
            </w:r>
          </w:p>
          <w:p w:rsidR="001B3599" w:rsidRPr="00A52BA8" w:rsidRDefault="001B3599" w:rsidP="001B3599">
            <w:pPr>
              <w:pStyle w:val="af7"/>
              <w:spacing w:line="240" w:lineRule="auto"/>
              <w:ind w:left="22"/>
              <w:jc w:val="both"/>
              <w:rPr>
                <w:rFonts w:ascii="Times New Roman" w:hAnsi="Times New Roman"/>
                <w:sz w:val="26"/>
                <w:szCs w:val="26"/>
              </w:rPr>
            </w:pPr>
            <w:r w:rsidRPr="00A52BA8">
              <w:rPr>
                <w:rFonts w:ascii="Times New Roman" w:hAnsi="Times New Roman"/>
                <w:sz w:val="26"/>
                <w:szCs w:val="26"/>
              </w:rPr>
              <w:t xml:space="preserve">Все чаще можно увидеть, как во дворах и парках в крупных городах устанавливаются спортивные комплексы. Это делает спорт более доступным и позволяет приобщить к нему большее количество не только молодых, но и </w:t>
            </w:r>
            <w:r w:rsidR="00D524FF" w:rsidRPr="00A52BA8">
              <w:rPr>
                <w:rFonts w:ascii="Times New Roman" w:hAnsi="Times New Roman"/>
                <w:sz w:val="26"/>
                <w:szCs w:val="26"/>
              </w:rPr>
              <w:t xml:space="preserve"> пожилых граждан и людей с инвалидностью</w:t>
            </w:r>
            <w:r w:rsidRPr="00A52BA8">
              <w:rPr>
                <w:rFonts w:ascii="Times New Roman" w:hAnsi="Times New Roman"/>
                <w:sz w:val="26"/>
                <w:szCs w:val="26"/>
              </w:rPr>
              <w:t>. На уличных тренажерах смогут заниматься все желающие граждане пожилого возраста</w:t>
            </w:r>
            <w:r w:rsidR="00D27756" w:rsidRPr="00A52BA8">
              <w:rPr>
                <w:rFonts w:ascii="Times New Roman" w:hAnsi="Times New Roman"/>
                <w:sz w:val="26"/>
                <w:szCs w:val="26"/>
              </w:rPr>
              <w:t xml:space="preserve"> и люди с инвалидностью </w:t>
            </w:r>
            <w:r w:rsidR="00992EF3" w:rsidRPr="00A52BA8">
              <w:rPr>
                <w:rFonts w:ascii="Times New Roman" w:hAnsi="Times New Roman"/>
                <w:sz w:val="26"/>
                <w:szCs w:val="26"/>
              </w:rPr>
              <w:t>н</w:t>
            </w:r>
            <w:r w:rsidR="00D524FF" w:rsidRPr="00A52BA8">
              <w:rPr>
                <w:rFonts w:ascii="Times New Roman" w:hAnsi="Times New Roman"/>
                <w:sz w:val="26"/>
                <w:szCs w:val="26"/>
              </w:rPr>
              <w:t xml:space="preserve">ашего поселка </w:t>
            </w:r>
            <w:r w:rsidRPr="00A52BA8">
              <w:rPr>
                <w:rFonts w:ascii="Times New Roman" w:hAnsi="Times New Roman"/>
                <w:sz w:val="26"/>
                <w:szCs w:val="26"/>
              </w:rPr>
              <w:t>совершенно бесплатно.</w:t>
            </w:r>
          </w:p>
          <w:p w:rsidR="001B3599" w:rsidRPr="00A52BA8" w:rsidRDefault="001B3599" w:rsidP="001B3599">
            <w:pPr>
              <w:pStyle w:val="af7"/>
              <w:spacing w:line="240" w:lineRule="auto"/>
              <w:ind w:left="22"/>
              <w:jc w:val="both"/>
              <w:rPr>
                <w:rFonts w:ascii="Times New Roman" w:hAnsi="Times New Roman"/>
                <w:sz w:val="26"/>
                <w:szCs w:val="26"/>
              </w:rPr>
            </w:pPr>
            <w:r w:rsidRPr="00A52BA8">
              <w:rPr>
                <w:rFonts w:ascii="Times New Roman" w:hAnsi="Times New Roman"/>
                <w:sz w:val="26"/>
                <w:szCs w:val="26"/>
              </w:rPr>
              <w:t>Сочетание занятий ЛФК, дыхательной гимнастикой, скандинавской ходьбой, с занятиями на уличных тренажерах и участие в физкультурно-оздоровительных мероприятиях улучшит результат оздоровления</w:t>
            </w:r>
            <w:r w:rsidR="00992EF3" w:rsidRPr="00A52BA8">
              <w:rPr>
                <w:rFonts w:ascii="Times New Roman" w:hAnsi="Times New Roman"/>
                <w:sz w:val="26"/>
                <w:szCs w:val="26"/>
              </w:rPr>
              <w:t xml:space="preserve"> данной категории людей</w:t>
            </w:r>
            <w:r w:rsidRPr="00A52BA8">
              <w:rPr>
                <w:rFonts w:ascii="Times New Roman" w:hAnsi="Times New Roman"/>
                <w:sz w:val="26"/>
                <w:szCs w:val="26"/>
              </w:rPr>
              <w:t xml:space="preserve">. Такие тренировки дадут прекрасную возможность </w:t>
            </w:r>
            <w:r w:rsidR="00D524FF" w:rsidRPr="00A52BA8">
              <w:rPr>
                <w:rFonts w:ascii="Times New Roman" w:hAnsi="Times New Roman"/>
                <w:sz w:val="26"/>
                <w:szCs w:val="26"/>
              </w:rPr>
              <w:t xml:space="preserve">пожилым гражданам и людям с инвалидностью </w:t>
            </w:r>
            <w:r w:rsidRPr="00A52BA8">
              <w:rPr>
                <w:rFonts w:ascii="Times New Roman" w:hAnsi="Times New Roman"/>
                <w:sz w:val="26"/>
                <w:szCs w:val="26"/>
              </w:rPr>
              <w:t>сохранить здоровье и хорошее самочувствие на долгие годы.</w:t>
            </w:r>
          </w:p>
          <w:p w:rsidR="00992EF3" w:rsidRPr="00A52BA8" w:rsidRDefault="00992EF3" w:rsidP="00992EF3">
            <w:pPr>
              <w:pStyle w:val="af7"/>
              <w:spacing w:line="240" w:lineRule="auto"/>
              <w:ind w:left="22"/>
              <w:jc w:val="both"/>
              <w:rPr>
                <w:rFonts w:ascii="Times New Roman" w:hAnsi="Times New Roman"/>
                <w:b/>
                <w:sz w:val="26"/>
                <w:szCs w:val="26"/>
                <w:lang w:val="en-US"/>
              </w:rPr>
            </w:pPr>
            <w:r w:rsidRPr="00A52BA8">
              <w:rPr>
                <w:rFonts w:ascii="Times New Roman" w:hAnsi="Times New Roman"/>
                <w:b/>
                <w:sz w:val="26"/>
                <w:szCs w:val="26"/>
                <w:lang w:val="en-US"/>
              </w:rPr>
              <w:t>Why is this initiative needed? Problems.</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The main problem of senior citizens and people with disabilities is limited mobility, deterioration of physical and mental health of a person. The level and quality of their life is significantly lower than that of the able-bodied and healthy part of the population. The quality of life of senior citizens and people with disabilities depends mainly on satisfaction with their health and level of socialization.</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As a person ages, with the development of various diseases: the musculoskeletal system, cardiovascular system, nervous system, not only changes in health occur, but there is also a reorientation of vital interests, needs, and the social status of older people changes. These and many other age-related changes and ailments can be delayed, slowed down and even prevented through physical activity.</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Physical activity is one of the key aspects of a healthy lifestyle and health.</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 xml:space="preserve">Physical activity is one of the key aspects of a healthy lifestyle and health. </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Regular metered exercise training stimulates, trains and adapts individual systems and the entire body of elderly people and people with disabilities to increasing physical exertion. Ultimately, it leads to their functional adaptation.</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Senior citizens and people with disabilities participate in sports competitions with regular physical education, but in order to restore lost opportunities it takes less time, it is necessary to purchase sports equipment – modern multidisciplinary outdoor simulators: a simulator for the muscles of the hip and lower back, a stepper/ hip extensor, leg press (horizontal), twister, skier, orbitrek. All outdoor simulators are completely safe and versatile - people of different ages and with different levels of physical fitness can do exercises on them.</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Increasingly, you can see how sports complexes are being installed in courtyards and parks in large cities. This makes sport more accessible and allows a greater number of not only young, but also elderly citizens and people with disabilities to join it. All interested elderly citizens and people with disabilities of our village will be able to practice on outdoor simulators for free.</w:t>
            </w:r>
          </w:p>
          <w:p w:rsidR="00992EF3" w:rsidRPr="00A52BA8" w:rsidRDefault="00992EF3" w:rsidP="00992EF3">
            <w:pPr>
              <w:pStyle w:val="af7"/>
              <w:spacing w:line="240" w:lineRule="auto"/>
              <w:ind w:left="22"/>
              <w:jc w:val="both"/>
              <w:rPr>
                <w:rFonts w:ascii="Times New Roman" w:hAnsi="Times New Roman"/>
                <w:sz w:val="26"/>
                <w:szCs w:val="26"/>
                <w:lang w:val="en-US"/>
              </w:rPr>
            </w:pPr>
            <w:r w:rsidRPr="00A52BA8">
              <w:rPr>
                <w:rFonts w:ascii="Times New Roman" w:hAnsi="Times New Roman"/>
                <w:sz w:val="26"/>
                <w:szCs w:val="26"/>
                <w:lang w:val="en-US"/>
              </w:rPr>
              <w:t>The combination of physical therapy, breathing exercises, Nordic walking, with classes on outdoor simulators and participation in physical education and wellness activities will improve the result of improving the health of this category of people. Such trainings will provide an excellent opportunity for senior citizens and people with disabilities to maintain their health and well-being for many years to come.</w:t>
            </w:r>
          </w:p>
        </w:tc>
      </w:tr>
      <w:tr w:rsidR="008353E8" w:rsidRPr="00A52BA8" w:rsidTr="001860D6">
        <w:trPr>
          <w:trHeight w:val="337"/>
        </w:trPr>
        <w:tc>
          <w:tcPr>
            <w:tcW w:w="10173" w:type="dxa"/>
            <w:gridSpan w:val="7"/>
          </w:tcPr>
          <w:p w:rsidR="00455114" w:rsidRPr="00A52BA8" w:rsidRDefault="008353E8" w:rsidP="00455114">
            <w:pPr>
              <w:shd w:val="clear" w:color="auto" w:fill="FFFFFF"/>
              <w:rPr>
                <w:rFonts w:ascii="Times New Roman" w:eastAsia="Times New Roman" w:hAnsi="Times New Roman" w:cs="Times New Roman"/>
                <w:color w:val="auto"/>
                <w:sz w:val="26"/>
                <w:szCs w:val="26"/>
                <w:lang w:val="ru-RU" w:eastAsia="ru-RU"/>
              </w:rPr>
            </w:pPr>
            <w:r w:rsidRPr="00A52BA8">
              <w:rPr>
                <w:rFonts w:ascii="Times New Roman" w:hAnsi="Times New Roman" w:cs="Times New Roman"/>
                <w:b/>
                <w:color w:val="auto"/>
                <w:sz w:val="26"/>
                <w:szCs w:val="26"/>
                <w:lang w:val="ru-RU"/>
              </w:rPr>
              <w:lastRenderedPageBreak/>
              <w:t>Задачи:</w:t>
            </w:r>
          </w:p>
          <w:p w:rsidR="00455114" w:rsidRPr="00A52BA8" w:rsidRDefault="00455114" w:rsidP="00455114">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lastRenderedPageBreak/>
              <w:t>1. Закупка и монтаж уличных тренажеров.</w:t>
            </w:r>
          </w:p>
          <w:p w:rsidR="00455114" w:rsidRPr="00A52BA8" w:rsidRDefault="00455114" w:rsidP="00455114">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t>2. Разработка упражнений для занятий на уличных тренажерах.</w:t>
            </w:r>
          </w:p>
          <w:p w:rsidR="00455114" w:rsidRPr="00A52BA8" w:rsidRDefault="00455114" w:rsidP="00455114">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t>3. Создание условий для занятий физкультурно-оздоровительной деятельностью.</w:t>
            </w:r>
          </w:p>
          <w:p w:rsidR="00455114" w:rsidRPr="00A52BA8" w:rsidRDefault="00455114" w:rsidP="00455114">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t>4. Организация и проведение физкультурно-оздоровительных мероприятий.</w:t>
            </w:r>
          </w:p>
          <w:p w:rsidR="00455114" w:rsidRPr="00A52BA8" w:rsidRDefault="00455114" w:rsidP="00455114">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t xml:space="preserve">5. Сохранение и продление социальной активности </w:t>
            </w:r>
            <w:r w:rsidR="00D524FF" w:rsidRPr="00A52BA8">
              <w:rPr>
                <w:rFonts w:ascii="Times New Roman" w:eastAsia="Times New Roman" w:hAnsi="Times New Roman" w:cs="Times New Roman"/>
                <w:color w:val="auto"/>
                <w:sz w:val="26"/>
                <w:szCs w:val="26"/>
                <w:lang w:val="ru-RU" w:eastAsia="ru-RU"/>
              </w:rPr>
              <w:t xml:space="preserve">пожилых граждан и </w:t>
            </w:r>
            <w:r w:rsidR="006D282C" w:rsidRPr="00A52BA8">
              <w:rPr>
                <w:rFonts w:ascii="Times New Roman" w:eastAsia="Times New Roman" w:hAnsi="Times New Roman" w:cs="Times New Roman"/>
                <w:color w:val="auto"/>
                <w:sz w:val="26"/>
                <w:szCs w:val="26"/>
                <w:lang w:val="ru-RU" w:eastAsia="ru-RU"/>
              </w:rPr>
              <w:t>людей с инвалидностью</w:t>
            </w:r>
            <w:r w:rsidR="00D524FF" w:rsidRPr="00A52BA8">
              <w:rPr>
                <w:rFonts w:ascii="Times New Roman" w:eastAsia="Times New Roman" w:hAnsi="Times New Roman" w:cs="Times New Roman"/>
                <w:color w:val="auto"/>
                <w:sz w:val="26"/>
                <w:szCs w:val="26"/>
                <w:lang w:val="ru-RU" w:eastAsia="ru-RU"/>
              </w:rPr>
              <w:t>.</w:t>
            </w:r>
          </w:p>
          <w:p w:rsidR="008353E8" w:rsidRPr="00A52BA8" w:rsidRDefault="00455114" w:rsidP="00D873FF">
            <w:pPr>
              <w:shd w:val="clear" w:color="auto" w:fill="FFFFFF"/>
              <w:jc w:val="both"/>
              <w:rPr>
                <w:rFonts w:ascii="Times New Roman" w:eastAsia="Times New Roman" w:hAnsi="Times New Roman" w:cs="Times New Roman"/>
                <w:color w:val="auto"/>
                <w:sz w:val="26"/>
                <w:szCs w:val="26"/>
                <w:lang w:val="ru-RU" w:eastAsia="ru-RU"/>
              </w:rPr>
            </w:pPr>
            <w:r w:rsidRPr="00A52BA8">
              <w:rPr>
                <w:rFonts w:ascii="Times New Roman" w:eastAsia="Times New Roman" w:hAnsi="Times New Roman" w:cs="Times New Roman"/>
                <w:color w:val="auto"/>
                <w:sz w:val="26"/>
                <w:szCs w:val="26"/>
                <w:lang w:val="ru-RU" w:eastAsia="ru-RU"/>
              </w:rPr>
              <w:t>6. Пропаганда здорового образа жизни и оздоровительного</w:t>
            </w:r>
            <w:r w:rsidR="00D873FF" w:rsidRPr="00A52BA8">
              <w:rPr>
                <w:rFonts w:ascii="Times New Roman" w:eastAsia="Times New Roman" w:hAnsi="Times New Roman" w:cs="Times New Roman"/>
                <w:color w:val="auto"/>
                <w:sz w:val="26"/>
                <w:szCs w:val="26"/>
                <w:lang w:val="ru-RU" w:eastAsia="ru-RU"/>
              </w:rPr>
              <w:t xml:space="preserve"> эффекта физических упражнений.</w:t>
            </w:r>
          </w:p>
          <w:p w:rsidR="00932CFD" w:rsidRPr="00A52BA8" w:rsidRDefault="00932CFD" w:rsidP="00932CFD">
            <w:pPr>
              <w:shd w:val="clear" w:color="auto" w:fill="FFFFFF"/>
              <w:jc w:val="both"/>
              <w:rPr>
                <w:rFonts w:ascii="Times New Roman" w:eastAsia="Times New Roman" w:hAnsi="Times New Roman" w:cs="Times New Roman"/>
                <w:b/>
                <w:color w:val="auto"/>
                <w:sz w:val="26"/>
                <w:szCs w:val="26"/>
                <w:lang w:eastAsia="ru-RU"/>
              </w:rPr>
            </w:pPr>
            <w:r w:rsidRPr="00A52BA8">
              <w:rPr>
                <w:rFonts w:ascii="Times New Roman" w:eastAsia="Times New Roman" w:hAnsi="Times New Roman" w:cs="Times New Roman"/>
                <w:b/>
                <w:color w:val="auto"/>
                <w:sz w:val="26"/>
                <w:szCs w:val="26"/>
                <w:lang w:eastAsia="ru-RU"/>
              </w:rPr>
              <w:t xml:space="preserve">Tasks: </w:t>
            </w:r>
          </w:p>
          <w:p w:rsidR="00932CFD" w:rsidRPr="00A52BA8" w:rsidRDefault="00932CFD" w:rsidP="00932CFD">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1. Purchase and installation of outdoor exercise equipment.</w:t>
            </w:r>
          </w:p>
          <w:p w:rsidR="00932CFD" w:rsidRPr="00A52BA8" w:rsidRDefault="00932CFD" w:rsidP="00932CFD">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2. Development of exercises for outdoor exercise equipment.</w:t>
            </w:r>
          </w:p>
          <w:p w:rsidR="00932CFD" w:rsidRPr="00A52BA8" w:rsidRDefault="00932CFD" w:rsidP="00932CFD">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3. Creating conditions for physical culture and recreation activities.</w:t>
            </w:r>
          </w:p>
          <w:p w:rsidR="00932CFD" w:rsidRPr="00A52BA8" w:rsidRDefault="00932CFD" w:rsidP="00932CFD">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4. Organization and holding of physical culture and recreation events.</w:t>
            </w:r>
          </w:p>
          <w:p w:rsidR="00932CFD" w:rsidRPr="00A52BA8" w:rsidRDefault="00932CFD" w:rsidP="00932CFD">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5. Preservation and prolongation of social activity of senior citizens and people with disabilities.</w:t>
            </w:r>
          </w:p>
          <w:p w:rsidR="00932CFD" w:rsidRPr="00A52BA8" w:rsidRDefault="00932CFD" w:rsidP="00D873FF">
            <w:pPr>
              <w:shd w:val="clear" w:color="auto" w:fill="FFFFFF"/>
              <w:jc w:val="both"/>
              <w:rPr>
                <w:rFonts w:ascii="Times New Roman" w:eastAsia="Times New Roman" w:hAnsi="Times New Roman" w:cs="Times New Roman"/>
                <w:color w:val="auto"/>
                <w:sz w:val="26"/>
                <w:szCs w:val="26"/>
                <w:lang w:eastAsia="ru-RU"/>
              </w:rPr>
            </w:pPr>
            <w:r w:rsidRPr="00A52BA8">
              <w:rPr>
                <w:rFonts w:ascii="Times New Roman" w:eastAsia="Times New Roman" w:hAnsi="Times New Roman" w:cs="Times New Roman"/>
                <w:color w:val="auto"/>
                <w:sz w:val="26"/>
                <w:szCs w:val="26"/>
                <w:lang w:eastAsia="ru-RU"/>
              </w:rPr>
              <w:t>6. Promotion of a healthy lifestyle and the health-improving effect of physical exercise.</w:t>
            </w:r>
          </w:p>
        </w:tc>
      </w:tr>
      <w:tr w:rsidR="008353E8" w:rsidRPr="00A52BA8" w:rsidTr="001860D6">
        <w:trPr>
          <w:trHeight w:val="345"/>
        </w:trPr>
        <w:tc>
          <w:tcPr>
            <w:tcW w:w="10173" w:type="dxa"/>
            <w:gridSpan w:val="7"/>
          </w:tcPr>
          <w:p w:rsidR="008353E8" w:rsidRPr="00A52BA8" w:rsidRDefault="007D22FF" w:rsidP="005067A6">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lastRenderedPageBreak/>
              <w:t>Ожидаемые результаты:</w:t>
            </w:r>
          </w:p>
          <w:p w:rsidR="005D775B" w:rsidRPr="00A52BA8" w:rsidRDefault="005D775B"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сохранение и продление социальной активности граждан пожилого возраста</w:t>
            </w:r>
            <w:r w:rsidR="00A52BA8" w:rsidRPr="00A52BA8">
              <w:rPr>
                <w:rFonts w:ascii="Times New Roman" w:hAnsi="Times New Roman" w:cs="Times New Roman"/>
                <w:color w:val="auto"/>
                <w:sz w:val="26"/>
                <w:szCs w:val="26"/>
                <w:lang w:val="ru-RU"/>
              </w:rPr>
              <w:t xml:space="preserve"> </w:t>
            </w:r>
            <w:r w:rsidR="00D524FF" w:rsidRPr="00A52BA8">
              <w:rPr>
                <w:rFonts w:ascii="Times New Roman" w:hAnsi="Times New Roman" w:cs="Times New Roman"/>
                <w:color w:val="auto"/>
                <w:sz w:val="26"/>
                <w:szCs w:val="26"/>
                <w:lang w:val="ru-RU"/>
              </w:rPr>
              <w:t>и людей с инвалидностью</w:t>
            </w:r>
            <w:r w:rsidRPr="00A52BA8">
              <w:rPr>
                <w:rFonts w:ascii="Times New Roman" w:hAnsi="Times New Roman" w:cs="Times New Roman"/>
                <w:color w:val="auto"/>
                <w:sz w:val="26"/>
                <w:szCs w:val="26"/>
                <w:lang w:val="ru-RU"/>
              </w:rPr>
              <w:t>;</w:t>
            </w:r>
          </w:p>
          <w:p w:rsidR="005D775B" w:rsidRPr="00A52BA8" w:rsidRDefault="005D775B"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организация досуга и устранение социальной изоляции;</w:t>
            </w:r>
          </w:p>
          <w:p w:rsidR="005D775B" w:rsidRPr="00A52BA8" w:rsidRDefault="00D524FF"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w:t>
            </w:r>
            <w:r w:rsidR="005D775B" w:rsidRPr="00A52BA8">
              <w:rPr>
                <w:rFonts w:ascii="Times New Roman" w:hAnsi="Times New Roman" w:cs="Times New Roman"/>
                <w:color w:val="auto"/>
                <w:sz w:val="26"/>
                <w:szCs w:val="26"/>
                <w:lang w:val="ru-RU"/>
              </w:rPr>
              <w:t>профилактика одиночества, улучшение качества жизни через активные контакты с участниками группы;</w:t>
            </w:r>
          </w:p>
          <w:p w:rsidR="005D775B" w:rsidRPr="00A52BA8" w:rsidRDefault="005D775B"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пропаганда здорового образа жизни;</w:t>
            </w:r>
          </w:p>
          <w:p w:rsidR="00620BC9" w:rsidRPr="00A52BA8" w:rsidRDefault="00620BC9"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приобщение к здоровому образу жизни как важной составляющей экологической культуры;</w:t>
            </w:r>
          </w:p>
          <w:p w:rsidR="005D775B" w:rsidRPr="00A52BA8" w:rsidRDefault="005D775B"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xml:space="preserve">- активизация личной активности граждан пожилого возраста и людей с инвалидностью, формирование, поддержка и повышение их </w:t>
            </w:r>
            <w:r w:rsidR="001B3599" w:rsidRPr="00A52BA8">
              <w:rPr>
                <w:rFonts w:ascii="Times New Roman" w:hAnsi="Times New Roman" w:cs="Times New Roman"/>
                <w:color w:val="auto"/>
                <w:sz w:val="26"/>
                <w:szCs w:val="26"/>
                <w:lang w:val="ru-RU"/>
              </w:rPr>
              <w:t>жизненного тонуса;</w:t>
            </w:r>
          </w:p>
          <w:p w:rsidR="008353E8" w:rsidRPr="00A52BA8" w:rsidRDefault="005D775B"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поддержание активного долголетия.</w:t>
            </w:r>
          </w:p>
          <w:p w:rsidR="00932CFD" w:rsidRPr="00A52BA8" w:rsidRDefault="00932CFD" w:rsidP="00932CFD">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rPr>
              <w:t>Expected</w:t>
            </w:r>
            <w:r w:rsidRPr="00A52BA8">
              <w:rPr>
                <w:rFonts w:ascii="Times New Roman" w:hAnsi="Times New Roman" w:cs="Times New Roman"/>
                <w:b/>
                <w:color w:val="auto"/>
                <w:sz w:val="26"/>
                <w:szCs w:val="26"/>
                <w:lang w:val="ru-RU"/>
              </w:rPr>
              <w:t xml:space="preserve"> </w:t>
            </w:r>
            <w:r w:rsidRPr="00A52BA8">
              <w:rPr>
                <w:rFonts w:ascii="Times New Roman" w:hAnsi="Times New Roman" w:cs="Times New Roman"/>
                <w:b/>
                <w:color w:val="auto"/>
                <w:sz w:val="26"/>
                <w:szCs w:val="26"/>
              </w:rPr>
              <w:t>results</w:t>
            </w:r>
            <w:r w:rsidRPr="00A52BA8">
              <w:rPr>
                <w:rFonts w:ascii="Times New Roman" w:hAnsi="Times New Roman" w:cs="Times New Roman"/>
                <w:b/>
                <w:color w:val="auto"/>
                <w:sz w:val="26"/>
                <w:szCs w:val="26"/>
                <w:lang w:val="ru-RU"/>
              </w:rPr>
              <w:t>:</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preservation and prolongation of social activity of elderly citizens and people with disabilities;</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organization of leisure activities and elimination of social isolation;</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-prevention of loneliness, improvement of quality of life through active contacts with group members;</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promotion of a healthy lifestyle;</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introduction to a healthy lifestyle as an important component of environmental culture;</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activation of personal activity of elderly citizens and people with disabilities, formation, support and improvement of their vitality;</w:t>
            </w:r>
          </w:p>
          <w:p w:rsidR="00932CFD" w:rsidRPr="00A52BA8" w:rsidRDefault="00932CFD" w:rsidP="005D775B">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maintainingactivelongevity.</w:t>
            </w:r>
          </w:p>
        </w:tc>
      </w:tr>
      <w:tr w:rsidR="002A5D5D" w:rsidRPr="00A52BA8" w:rsidTr="001860D6">
        <w:trPr>
          <w:trHeight w:val="480"/>
        </w:trPr>
        <w:tc>
          <w:tcPr>
            <w:tcW w:w="10173" w:type="dxa"/>
            <w:gridSpan w:val="7"/>
          </w:tcPr>
          <w:p w:rsidR="002A5D5D" w:rsidRPr="00A52BA8" w:rsidRDefault="002A5D5D"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lang w:val="ru-RU"/>
              </w:rPr>
              <w:t>Сроки</w:t>
            </w:r>
            <w:r w:rsidRPr="00A52BA8">
              <w:rPr>
                <w:rFonts w:ascii="Times New Roman" w:hAnsi="Times New Roman" w:cs="Times New Roman"/>
                <w:b/>
                <w:color w:val="auto"/>
                <w:sz w:val="26"/>
                <w:szCs w:val="26"/>
              </w:rPr>
              <w:t xml:space="preserve"> </w:t>
            </w:r>
            <w:r w:rsidRPr="00A52BA8">
              <w:rPr>
                <w:rFonts w:ascii="Times New Roman" w:hAnsi="Times New Roman" w:cs="Times New Roman"/>
                <w:b/>
                <w:color w:val="auto"/>
                <w:sz w:val="26"/>
                <w:szCs w:val="26"/>
                <w:lang w:val="ru-RU"/>
              </w:rPr>
              <w:t>реализации</w:t>
            </w:r>
            <w:r w:rsidRPr="00A52BA8">
              <w:rPr>
                <w:rFonts w:ascii="Times New Roman" w:hAnsi="Times New Roman" w:cs="Times New Roman"/>
                <w:b/>
                <w:color w:val="auto"/>
                <w:sz w:val="26"/>
                <w:szCs w:val="26"/>
              </w:rPr>
              <w:t xml:space="preserve"> </w:t>
            </w:r>
            <w:r w:rsidR="001B3599" w:rsidRPr="00A52BA8">
              <w:rPr>
                <w:rFonts w:ascii="Times New Roman" w:hAnsi="Times New Roman" w:cs="Times New Roman"/>
                <w:b/>
                <w:color w:val="auto"/>
                <w:sz w:val="26"/>
                <w:szCs w:val="26"/>
              </w:rPr>
              <w:t xml:space="preserve">- </w:t>
            </w:r>
            <w:r w:rsidR="00B70C24" w:rsidRPr="00A52BA8">
              <w:rPr>
                <w:rFonts w:ascii="Times New Roman" w:hAnsi="Times New Roman" w:cs="Times New Roman"/>
                <w:b/>
                <w:color w:val="auto"/>
                <w:sz w:val="26"/>
                <w:szCs w:val="26"/>
              </w:rPr>
              <w:t>4</w:t>
            </w:r>
            <w:r w:rsidR="001B3599" w:rsidRPr="00A52BA8">
              <w:rPr>
                <w:rFonts w:ascii="Times New Roman" w:hAnsi="Times New Roman" w:cs="Times New Roman"/>
                <w:b/>
                <w:color w:val="auto"/>
                <w:sz w:val="26"/>
                <w:szCs w:val="26"/>
              </w:rPr>
              <w:t xml:space="preserve"> </w:t>
            </w:r>
            <w:r w:rsidR="001B3599" w:rsidRPr="00A52BA8">
              <w:rPr>
                <w:rFonts w:ascii="Times New Roman" w:hAnsi="Times New Roman" w:cs="Times New Roman"/>
                <w:b/>
                <w:color w:val="auto"/>
                <w:sz w:val="26"/>
                <w:szCs w:val="26"/>
                <w:lang w:val="ru-RU"/>
              </w:rPr>
              <w:t>месяца</w:t>
            </w:r>
          </w:p>
          <w:p w:rsidR="00932CFD" w:rsidRPr="00A52BA8" w:rsidRDefault="00932CFD" w:rsidP="00B70C24">
            <w:pPr>
              <w:jc w:val="both"/>
              <w:rPr>
                <w:rFonts w:ascii="Times New Roman" w:hAnsi="Times New Roman" w:cs="Times New Roman"/>
                <w:b/>
                <w:color w:val="auto"/>
                <w:sz w:val="26"/>
                <w:szCs w:val="26"/>
              </w:rPr>
            </w:pPr>
          </w:p>
          <w:p w:rsidR="00932CFD" w:rsidRPr="00A52BA8" w:rsidRDefault="00A52BA8" w:rsidP="00A52BA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6" w:lineRule="atLeast"/>
              <w:rPr>
                <w:rFonts w:ascii="Times New Roman" w:eastAsia="Times New Roman" w:hAnsi="Times New Roman" w:cs="Times New Roman"/>
                <w:b/>
                <w:color w:val="auto"/>
                <w:sz w:val="26"/>
                <w:szCs w:val="26"/>
                <w:lang w:val="ru-RU" w:eastAsia="ru-RU"/>
              </w:rPr>
            </w:pPr>
            <w:r w:rsidRPr="00A52BA8">
              <w:rPr>
                <w:rFonts w:ascii="Times New Roman" w:eastAsia="Times New Roman" w:hAnsi="Times New Roman" w:cs="Times New Roman"/>
                <w:b/>
                <w:color w:val="auto"/>
                <w:sz w:val="26"/>
                <w:szCs w:val="26"/>
                <w:lang w:eastAsia="ru-RU"/>
              </w:rPr>
              <w:t>Implementation period - 4 months</w:t>
            </w:r>
          </w:p>
        </w:tc>
      </w:tr>
      <w:tr w:rsidR="008D62CF" w:rsidRPr="00A52BA8" w:rsidTr="00573022">
        <w:trPr>
          <w:trHeight w:val="381"/>
        </w:trPr>
        <w:tc>
          <w:tcPr>
            <w:tcW w:w="4361" w:type="dxa"/>
            <w:gridSpan w:val="2"/>
          </w:tcPr>
          <w:p w:rsidR="008D62CF" w:rsidRPr="00A52BA8" w:rsidRDefault="008D62CF"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Перечень мероприятий</w:t>
            </w:r>
            <w:r w:rsidRPr="00A52BA8">
              <w:rPr>
                <w:rFonts w:ascii="Times New Roman" w:hAnsi="Times New Roman" w:cs="Times New Roman"/>
                <w:b/>
                <w:color w:val="auto"/>
                <w:sz w:val="26"/>
                <w:szCs w:val="26"/>
                <w:lang w:val="ru-RU"/>
              </w:rPr>
              <w:tab/>
            </w:r>
            <w:r w:rsidRPr="00A52BA8">
              <w:rPr>
                <w:rFonts w:ascii="Times New Roman" w:hAnsi="Times New Roman" w:cs="Times New Roman"/>
                <w:b/>
                <w:color w:val="auto"/>
                <w:sz w:val="26"/>
                <w:szCs w:val="26"/>
                <w:lang w:val="ru-RU"/>
              </w:rPr>
              <w:tab/>
            </w:r>
          </w:p>
          <w:p w:rsidR="008D62CF" w:rsidRPr="00A52BA8" w:rsidRDefault="008D62CF"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(количественные показатели)</w:t>
            </w:r>
          </w:p>
          <w:p w:rsidR="00932CFD" w:rsidRPr="00A52BA8" w:rsidRDefault="00932CFD" w:rsidP="005067A6">
            <w:pPr>
              <w:jc w:val="both"/>
              <w:rPr>
                <w:rFonts w:ascii="Times New Roman" w:hAnsi="Times New Roman" w:cs="Times New Roman"/>
                <w:b/>
                <w:color w:val="auto"/>
                <w:sz w:val="26"/>
                <w:szCs w:val="26"/>
                <w:lang w:val="ru-RU"/>
              </w:rPr>
            </w:pPr>
          </w:p>
          <w:p w:rsidR="00932CFD" w:rsidRPr="00A52BA8" w:rsidRDefault="00932CFD" w:rsidP="00932CFD">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Listofactivities</w:t>
            </w:r>
          </w:p>
          <w:p w:rsidR="00932CFD" w:rsidRPr="00A52BA8" w:rsidRDefault="00932CFD" w:rsidP="00932CFD">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(quantitativeindicators)</w:t>
            </w:r>
          </w:p>
        </w:tc>
        <w:tc>
          <w:tcPr>
            <w:tcW w:w="3827" w:type="dxa"/>
            <w:gridSpan w:val="3"/>
          </w:tcPr>
          <w:p w:rsidR="008D62CF" w:rsidRPr="00A52BA8" w:rsidRDefault="008D62CF"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Ожидаемые результаты</w:t>
            </w:r>
          </w:p>
          <w:p w:rsidR="00932CFD" w:rsidRPr="00A52BA8" w:rsidRDefault="00932CFD" w:rsidP="005067A6">
            <w:pPr>
              <w:jc w:val="both"/>
              <w:rPr>
                <w:rFonts w:ascii="Times New Roman" w:hAnsi="Times New Roman" w:cs="Times New Roman"/>
                <w:b/>
                <w:color w:val="auto"/>
                <w:sz w:val="26"/>
                <w:szCs w:val="26"/>
                <w:lang w:val="ru-RU"/>
              </w:rPr>
            </w:pPr>
          </w:p>
          <w:p w:rsidR="00932CFD" w:rsidRPr="00A52BA8" w:rsidRDefault="00932CFD" w:rsidP="00932CFD">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Expectedresults</w:t>
            </w:r>
          </w:p>
          <w:p w:rsidR="00932CFD" w:rsidRPr="00A52BA8" w:rsidRDefault="00932CFD" w:rsidP="00932CFD">
            <w:pPr>
              <w:jc w:val="both"/>
              <w:rPr>
                <w:rFonts w:ascii="Times New Roman" w:hAnsi="Times New Roman" w:cs="Times New Roman"/>
                <w:b/>
                <w:color w:val="auto"/>
                <w:sz w:val="26"/>
                <w:szCs w:val="26"/>
                <w:lang w:val="ru-RU"/>
              </w:rPr>
            </w:pPr>
          </w:p>
        </w:tc>
        <w:tc>
          <w:tcPr>
            <w:tcW w:w="1985" w:type="dxa"/>
            <w:gridSpan w:val="2"/>
          </w:tcPr>
          <w:p w:rsidR="008D62CF" w:rsidRPr="00A52BA8" w:rsidRDefault="008D62CF"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Срок реализации</w:t>
            </w:r>
          </w:p>
          <w:p w:rsidR="00932CFD" w:rsidRPr="00A52BA8" w:rsidRDefault="00932CFD" w:rsidP="005067A6">
            <w:pPr>
              <w:jc w:val="both"/>
              <w:rPr>
                <w:rFonts w:ascii="Times New Roman" w:hAnsi="Times New Roman" w:cs="Times New Roman"/>
                <w:b/>
                <w:color w:val="auto"/>
                <w:sz w:val="26"/>
                <w:szCs w:val="26"/>
                <w:lang w:val="ru-RU"/>
              </w:rPr>
            </w:pPr>
          </w:p>
          <w:p w:rsidR="00932CFD" w:rsidRPr="00A52BA8" w:rsidRDefault="00932CFD"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Implementationperiod</w:t>
            </w:r>
          </w:p>
        </w:tc>
      </w:tr>
      <w:tr w:rsidR="00D524FF" w:rsidRPr="00A52BA8" w:rsidTr="00573022">
        <w:trPr>
          <w:trHeight w:val="381"/>
        </w:trPr>
        <w:tc>
          <w:tcPr>
            <w:tcW w:w="4361" w:type="dxa"/>
            <w:gridSpan w:val="2"/>
          </w:tcPr>
          <w:p w:rsidR="00D524FF" w:rsidRPr="00A52BA8" w:rsidRDefault="00D524FF"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 xml:space="preserve">Задача 1. </w:t>
            </w:r>
            <w:r w:rsidR="00573022" w:rsidRPr="00A52BA8">
              <w:rPr>
                <w:rFonts w:ascii="Times New Roman" w:hAnsi="Times New Roman" w:cs="Times New Roman"/>
                <w:b/>
                <w:color w:val="auto"/>
                <w:sz w:val="26"/>
                <w:szCs w:val="26"/>
                <w:lang w:val="ru-RU"/>
              </w:rPr>
              <w:t xml:space="preserve">Создание условий для </w:t>
            </w:r>
            <w:r w:rsidR="00573022" w:rsidRPr="00A52BA8">
              <w:rPr>
                <w:rFonts w:ascii="Times New Roman" w:hAnsi="Times New Roman" w:cs="Times New Roman"/>
                <w:b/>
                <w:color w:val="auto"/>
                <w:sz w:val="26"/>
                <w:szCs w:val="26"/>
                <w:lang w:val="ru-RU"/>
              </w:rPr>
              <w:lastRenderedPageBreak/>
              <w:t>проведения занятий на уличных тренажерах.</w:t>
            </w:r>
          </w:p>
          <w:p w:rsidR="00932CFD" w:rsidRPr="00A52BA8" w:rsidRDefault="00932CFD" w:rsidP="005067A6">
            <w:pPr>
              <w:jc w:val="both"/>
              <w:rPr>
                <w:rFonts w:ascii="Times New Roman" w:hAnsi="Times New Roman" w:cs="Times New Roman"/>
                <w:b/>
                <w:color w:val="auto"/>
                <w:sz w:val="26"/>
                <w:szCs w:val="26"/>
                <w:lang w:val="ru-RU"/>
              </w:rPr>
            </w:pPr>
          </w:p>
          <w:p w:rsidR="00932CFD" w:rsidRPr="00A52BA8" w:rsidRDefault="00932CFD" w:rsidP="005067A6">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Task 1. Creating conditions for conducting classes on outdoor simulators.</w:t>
            </w:r>
          </w:p>
        </w:tc>
        <w:tc>
          <w:tcPr>
            <w:tcW w:w="3827" w:type="dxa"/>
            <w:gridSpan w:val="3"/>
          </w:tcPr>
          <w:p w:rsidR="00D524FF" w:rsidRPr="00A52BA8" w:rsidRDefault="00D524FF" w:rsidP="005067A6">
            <w:pPr>
              <w:jc w:val="both"/>
              <w:rPr>
                <w:rFonts w:ascii="Times New Roman" w:hAnsi="Times New Roman" w:cs="Times New Roman"/>
                <w:b/>
                <w:color w:val="auto"/>
                <w:sz w:val="26"/>
                <w:szCs w:val="26"/>
              </w:rPr>
            </w:pPr>
          </w:p>
        </w:tc>
        <w:tc>
          <w:tcPr>
            <w:tcW w:w="1985" w:type="dxa"/>
            <w:gridSpan w:val="2"/>
          </w:tcPr>
          <w:p w:rsidR="00D524FF" w:rsidRPr="00A52BA8" w:rsidRDefault="00D524FF" w:rsidP="005067A6">
            <w:pPr>
              <w:jc w:val="both"/>
              <w:rPr>
                <w:rFonts w:ascii="Times New Roman" w:hAnsi="Times New Roman" w:cs="Times New Roman"/>
                <w:b/>
                <w:color w:val="auto"/>
                <w:sz w:val="26"/>
                <w:szCs w:val="26"/>
              </w:rPr>
            </w:pPr>
          </w:p>
        </w:tc>
      </w:tr>
      <w:tr w:rsidR="00573022" w:rsidRPr="00A52BA8" w:rsidTr="00573022">
        <w:trPr>
          <w:trHeight w:val="381"/>
        </w:trPr>
        <w:tc>
          <w:tcPr>
            <w:tcW w:w="4361" w:type="dxa"/>
            <w:gridSpan w:val="2"/>
          </w:tcPr>
          <w:p w:rsidR="00573022"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lastRenderedPageBreak/>
              <w:t>Мероприятие 1.1.</w:t>
            </w:r>
            <w:r w:rsidR="00932CFD" w:rsidRPr="00A52BA8">
              <w:rPr>
                <w:rFonts w:ascii="Times New Roman" w:hAnsi="Times New Roman" w:cs="Times New Roman"/>
                <w:color w:val="auto"/>
                <w:sz w:val="26"/>
                <w:szCs w:val="26"/>
                <w:lang w:val="ru-RU"/>
              </w:rPr>
              <w:t> </w:t>
            </w:r>
            <w:r w:rsidRPr="00A52BA8">
              <w:rPr>
                <w:rFonts w:ascii="Times New Roman" w:hAnsi="Times New Roman" w:cs="Times New Roman"/>
                <w:color w:val="auto"/>
                <w:sz w:val="26"/>
                <w:szCs w:val="26"/>
                <w:lang w:val="ru-RU"/>
              </w:rPr>
              <w:t>Приобретение оборудования и расходных материалов.</w:t>
            </w:r>
          </w:p>
          <w:p w:rsidR="00932CFD" w:rsidRPr="00A52BA8" w:rsidRDefault="00932CFD" w:rsidP="00573022">
            <w:pPr>
              <w:jc w:val="both"/>
              <w:rPr>
                <w:rFonts w:ascii="Times New Roman" w:hAnsi="Times New Roman" w:cs="Times New Roman"/>
                <w:color w:val="auto"/>
                <w:sz w:val="26"/>
                <w:szCs w:val="26"/>
                <w:lang w:val="ru-RU"/>
              </w:rPr>
            </w:pPr>
          </w:p>
          <w:p w:rsidR="00932CFD" w:rsidRPr="00A52BA8" w:rsidRDefault="00932CFD" w:rsidP="00573022">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Event 1.1. Purchase of equipment and supplies.</w:t>
            </w:r>
          </w:p>
        </w:tc>
        <w:tc>
          <w:tcPr>
            <w:tcW w:w="3827" w:type="dxa"/>
            <w:gridSpan w:val="3"/>
          </w:tcPr>
          <w:p w:rsidR="00573022" w:rsidRPr="00A52BA8" w:rsidRDefault="00573022" w:rsidP="00932CFD">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Приобретен комплекс уличных тренажеров из 5 шт.: тренажер "Твистер", тренажер «Степпер», тренажер "Эллиптический", тренажер "Тяга сверху" с навесом 4000х4000мм.:В стоимость входит сборка и установка комплекса с укладкой тротуарной плитки.)</w:t>
            </w:r>
          </w:p>
          <w:p w:rsidR="00932CFD" w:rsidRPr="00A52BA8" w:rsidRDefault="00932CFD" w:rsidP="00932CFD">
            <w:pPr>
              <w:jc w:val="both"/>
              <w:rPr>
                <w:rFonts w:ascii="Times New Roman" w:hAnsi="Times New Roman" w:cs="Times New Roman"/>
                <w:color w:val="auto"/>
                <w:sz w:val="26"/>
                <w:szCs w:val="26"/>
                <w:lang w:val="ru-RU"/>
              </w:rPr>
            </w:pPr>
          </w:p>
          <w:p w:rsidR="00932CFD" w:rsidRPr="00A52BA8" w:rsidRDefault="00932CFD" w:rsidP="00932CFD">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rPr>
              <w:t>A set of 5 outdoor simulators was purchased: a Twister simulator, a Stepper simulator, an Elliptical simulator, a Pull-from-above simulator with a canopy of 4000x4000mm.: The price includes the assembly and installation of a complex with paving slabs.)</w:t>
            </w:r>
          </w:p>
        </w:tc>
        <w:tc>
          <w:tcPr>
            <w:tcW w:w="1985" w:type="dxa"/>
            <w:gridSpan w:val="2"/>
          </w:tcPr>
          <w:p w:rsidR="00573022" w:rsidRPr="00A52BA8" w:rsidRDefault="00573022"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Январь</w:t>
            </w:r>
          </w:p>
          <w:p w:rsidR="00932CFD" w:rsidRPr="00A52BA8" w:rsidRDefault="00932CFD" w:rsidP="005067A6">
            <w:pPr>
              <w:jc w:val="both"/>
              <w:rPr>
                <w:rFonts w:ascii="Times New Roman" w:hAnsi="Times New Roman" w:cs="Times New Roman"/>
                <w:color w:val="auto"/>
                <w:sz w:val="26"/>
                <w:szCs w:val="26"/>
                <w:lang w:val="ru-RU"/>
              </w:rPr>
            </w:pPr>
          </w:p>
          <w:p w:rsidR="00932CFD" w:rsidRPr="00A52BA8" w:rsidRDefault="00932CFD"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January</w:t>
            </w:r>
          </w:p>
        </w:tc>
      </w:tr>
      <w:tr w:rsidR="00D524FF" w:rsidRPr="00A52BA8" w:rsidTr="00573022">
        <w:trPr>
          <w:trHeight w:val="300"/>
        </w:trPr>
        <w:tc>
          <w:tcPr>
            <w:tcW w:w="4361" w:type="dxa"/>
            <w:gridSpan w:val="2"/>
          </w:tcPr>
          <w:p w:rsidR="00573022"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Мероприятие 1.2</w:t>
            </w:r>
            <w:r w:rsidR="00D524FF" w:rsidRPr="00A52BA8">
              <w:rPr>
                <w:rFonts w:ascii="Times New Roman" w:hAnsi="Times New Roman" w:cs="Times New Roman"/>
                <w:b/>
                <w:color w:val="auto"/>
                <w:sz w:val="26"/>
                <w:szCs w:val="26"/>
                <w:lang w:val="ru-RU"/>
              </w:rPr>
              <w:t>.</w:t>
            </w:r>
            <w:r w:rsidRPr="00A52BA8">
              <w:rPr>
                <w:rFonts w:ascii="Times New Roman" w:hAnsi="Times New Roman" w:cs="Times New Roman"/>
                <w:color w:val="auto"/>
                <w:sz w:val="26"/>
                <w:szCs w:val="26"/>
                <w:lang w:val="ru-RU"/>
              </w:rPr>
              <w:t>Набор групп для занятий</w:t>
            </w:r>
            <w:r w:rsidR="00B70C24" w:rsidRPr="00A52BA8">
              <w:rPr>
                <w:rFonts w:ascii="Times New Roman" w:hAnsi="Times New Roman" w:cs="Times New Roman"/>
                <w:color w:val="auto"/>
                <w:sz w:val="26"/>
                <w:szCs w:val="26"/>
                <w:lang w:val="ru-RU"/>
              </w:rPr>
              <w:t xml:space="preserve"> и составление графика занятий</w:t>
            </w:r>
            <w:r w:rsidRPr="00A52BA8">
              <w:rPr>
                <w:rFonts w:ascii="Times New Roman" w:hAnsi="Times New Roman" w:cs="Times New Roman"/>
                <w:color w:val="auto"/>
                <w:sz w:val="26"/>
                <w:szCs w:val="26"/>
                <w:lang w:val="ru-RU"/>
              </w:rPr>
              <w:t>:</w:t>
            </w:r>
          </w:p>
          <w:p w:rsidR="00573022"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w:t>
            </w:r>
            <w:r w:rsidR="00932CFD" w:rsidRPr="00A52BA8">
              <w:rPr>
                <w:rFonts w:ascii="Times New Roman" w:hAnsi="Times New Roman" w:cs="Times New Roman"/>
                <w:color w:val="auto"/>
                <w:sz w:val="26"/>
                <w:szCs w:val="26"/>
                <w:lang w:val="ru-RU"/>
              </w:rPr>
              <w:t> </w:t>
            </w:r>
            <w:r w:rsidRPr="00A52BA8">
              <w:rPr>
                <w:rFonts w:ascii="Times New Roman" w:hAnsi="Times New Roman" w:cs="Times New Roman"/>
                <w:color w:val="auto"/>
                <w:sz w:val="26"/>
                <w:szCs w:val="26"/>
                <w:lang w:val="ru-RU"/>
              </w:rPr>
              <w:t>получателей социальных услуг в отделениях дневногопребывания;</w:t>
            </w:r>
          </w:p>
          <w:p w:rsidR="00D524FF"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жителей пожилого возраста и людей с инвалидностью в группу «За активное долголетие».</w:t>
            </w:r>
          </w:p>
          <w:p w:rsidR="00932CFD" w:rsidRPr="00A52BA8" w:rsidRDefault="00932CFD" w:rsidP="00573022">
            <w:pPr>
              <w:jc w:val="both"/>
              <w:rPr>
                <w:rFonts w:ascii="Times New Roman" w:hAnsi="Times New Roman" w:cs="Times New Roman"/>
                <w:color w:val="auto"/>
                <w:sz w:val="26"/>
                <w:szCs w:val="26"/>
                <w:lang w:val="ru-RU"/>
              </w:rPr>
            </w:pP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 xml:space="preserve">Event 1.2. </w:t>
            </w:r>
            <w:r w:rsidRPr="00A52BA8">
              <w:rPr>
                <w:rFonts w:ascii="Times New Roman" w:hAnsi="Times New Roman" w:cs="Times New Roman"/>
                <w:color w:val="auto"/>
                <w:sz w:val="26"/>
                <w:szCs w:val="26"/>
              </w:rPr>
              <w:t>Recruitment of groups for classes and scheduling of classes:</w:t>
            </w:r>
          </w:p>
          <w:p w:rsidR="00932CFD" w:rsidRPr="00A52BA8" w:rsidRDefault="00932CFD" w:rsidP="00932CFD">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recipients of social services in day care units;</w:t>
            </w:r>
          </w:p>
          <w:p w:rsidR="00932CFD" w:rsidRPr="00A52BA8" w:rsidRDefault="00932CFD" w:rsidP="00932CFD">
            <w:pPr>
              <w:jc w:val="both"/>
              <w:rPr>
                <w:rFonts w:ascii="Times New Roman" w:hAnsi="Times New Roman" w:cs="Times New Roman"/>
                <w:b/>
                <w:color w:val="auto"/>
                <w:sz w:val="26"/>
                <w:szCs w:val="26"/>
              </w:rPr>
            </w:pPr>
            <w:r w:rsidRPr="00A52BA8">
              <w:rPr>
                <w:rFonts w:ascii="Times New Roman" w:hAnsi="Times New Roman" w:cs="Times New Roman"/>
                <w:color w:val="auto"/>
                <w:sz w:val="26"/>
                <w:szCs w:val="26"/>
              </w:rPr>
              <w:t>- elderly residents and people with disabilities in the group "For active longevity".</w:t>
            </w:r>
          </w:p>
        </w:tc>
        <w:tc>
          <w:tcPr>
            <w:tcW w:w="3827" w:type="dxa"/>
            <w:gridSpan w:val="3"/>
          </w:tcPr>
          <w:p w:rsidR="00D524FF"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Комплектация групп и составление графика занятий.</w:t>
            </w:r>
          </w:p>
          <w:p w:rsidR="00932CFD" w:rsidRPr="00A52BA8" w:rsidRDefault="00932CFD" w:rsidP="00573022">
            <w:pPr>
              <w:jc w:val="both"/>
              <w:rPr>
                <w:rFonts w:ascii="Times New Roman" w:hAnsi="Times New Roman" w:cs="Times New Roman"/>
                <w:color w:val="auto"/>
                <w:sz w:val="26"/>
                <w:szCs w:val="26"/>
                <w:lang w:val="ru-RU"/>
              </w:rPr>
            </w:pPr>
          </w:p>
          <w:p w:rsidR="00932CFD" w:rsidRPr="00A52BA8" w:rsidRDefault="00932CFD" w:rsidP="00573022">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Completing groups and scheduling classes.</w:t>
            </w:r>
          </w:p>
        </w:tc>
        <w:tc>
          <w:tcPr>
            <w:tcW w:w="1985" w:type="dxa"/>
            <w:gridSpan w:val="2"/>
          </w:tcPr>
          <w:p w:rsidR="00D524FF" w:rsidRPr="00A52BA8" w:rsidRDefault="00573022"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Февраль</w:t>
            </w:r>
          </w:p>
          <w:p w:rsidR="00932CFD" w:rsidRPr="00A52BA8" w:rsidRDefault="00932CFD" w:rsidP="005067A6">
            <w:pPr>
              <w:jc w:val="both"/>
              <w:rPr>
                <w:rFonts w:ascii="Times New Roman" w:hAnsi="Times New Roman" w:cs="Times New Roman"/>
                <w:color w:val="auto"/>
                <w:sz w:val="26"/>
                <w:szCs w:val="26"/>
                <w:lang w:val="ru-RU"/>
              </w:rPr>
            </w:pPr>
          </w:p>
          <w:p w:rsidR="00932CFD" w:rsidRPr="00A52BA8" w:rsidRDefault="00932CFD" w:rsidP="005067A6">
            <w:pPr>
              <w:jc w:val="both"/>
              <w:rPr>
                <w:rFonts w:ascii="Times New Roman" w:hAnsi="Times New Roman" w:cs="Times New Roman"/>
                <w:color w:val="auto"/>
                <w:sz w:val="26"/>
                <w:szCs w:val="26"/>
                <w:lang w:val="ru-RU"/>
              </w:rPr>
            </w:pPr>
          </w:p>
          <w:p w:rsidR="00932CFD" w:rsidRPr="00A52BA8" w:rsidRDefault="00932CFD" w:rsidP="00932CFD">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February</w:t>
            </w:r>
          </w:p>
          <w:p w:rsidR="00932CFD" w:rsidRPr="00A52BA8" w:rsidRDefault="00932CFD" w:rsidP="00932CFD">
            <w:pPr>
              <w:jc w:val="both"/>
              <w:rPr>
                <w:rFonts w:ascii="Times New Roman" w:hAnsi="Times New Roman" w:cs="Times New Roman"/>
                <w:color w:val="auto"/>
                <w:sz w:val="26"/>
                <w:szCs w:val="26"/>
                <w:lang w:val="ru-RU"/>
              </w:rPr>
            </w:pPr>
          </w:p>
          <w:p w:rsidR="00932CFD" w:rsidRPr="00A52BA8" w:rsidRDefault="00932CFD" w:rsidP="005067A6">
            <w:pPr>
              <w:jc w:val="both"/>
              <w:rPr>
                <w:rFonts w:ascii="Times New Roman" w:hAnsi="Times New Roman" w:cs="Times New Roman"/>
                <w:color w:val="auto"/>
                <w:sz w:val="26"/>
                <w:szCs w:val="26"/>
                <w:lang w:val="ru-RU"/>
              </w:rPr>
            </w:pPr>
          </w:p>
        </w:tc>
      </w:tr>
      <w:tr w:rsidR="00D524FF" w:rsidRPr="00A52BA8" w:rsidTr="00573022">
        <w:trPr>
          <w:trHeight w:val="300"/>
        </w:trPr>
        <w:tc>
          <w:tcPr>
            <w:tcW w:w="4361" w:type="dxa"/>
            <w:gridSpan w:val="2"/>
          </w:tcPr>
          <w:p w:rsidR="00D524FF" w:rsidRPr="00A52BA8" w:rsidRDefault="00D524FF" w:rsidP="00B70C24">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 xml:space="preserve">Задача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 Обучение упражнениям на уличных тренажерах.</w:t>
            </w:r>
          </w:p>
          <w:p w:rsidR="00932CFD" w:rsidRPr="00A52BA8" w:rsidRDefault="00932CFD" w:rsidP="00B70C24">
            <w:pPr>
              <w:jc w:val="both"/>
              <w:rPr>
                <w:rFonts w:ascii="Times New Roman" w:hAnsi="Times New Roman" w:cs="Times New Roman"/>
                <w:b/>
                <w:color w:val="auto"/>
                <w:sz w:val="26"/>
                <w:szCs w:val="26"/>
                <w:lang w:val="ru-RU"/>
              </w:rPr>
            </w:pPr>
          </w:p>
          <w:p w:rsidR="00932CFD" w:rsidRPr="00A52BA8" w:rsidRDefault="00932CFD"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Task 2. Training exercises on outdoor simulators.</w:t>
            </w:r>
          </w:p>
        </w:tc>
        <w:tc>
          <w:tcPr>
            <w:tcW w:w="3827" w:type="dxa"/>
            <w:gridSpan w:val="3"/>
          </w:tcPr>
          <w:p w:rsidR="00D524FF" w:rsidRPr="00A52BA8" w:rsidRDefault="00D524FF" w:rsidP="005067A6">
            <w:pPr>
              <w:jc w:val="both"/>
              <w:rPr>
                <w:rFonts w:ascii="Times New Roman" w:hAnsi="Times New Roman" w:cs="Times New Roman"/>
                <w:b/>
                <w:color w:val="auto"/>
                <w:sz w:val="26"/>
                <w:szCs w:val="26"/>
              </w:rPr>
            </w:pPr>
          </w:p>
        </w:tc>
        <w:tc>
          <w:tcPr>
            <w:tcW w:w="1985" w:type="dxa"/>
            <w:gridSpan w:val="2"/>
          </w:tcPr>
          <w:p w:rsidR="00D524FF" w:rsidRPr="00A52BA8" w:rsidRDefault="00D524FF" w:rsidP="005067A6">
            <w:pPr>
              <w:jc w:val="both"/>
              <w:rPr>
                <w:rFonts w:ascii="Times New Roman" w:hAnsi="Times New Roman" w:cs="Times New Roman"/>
                <w:b/>
                <w:color w:val="auto"/>
                <w:sz w:val="26"/>
                <w:szCs w:val="26"/>
              </w:rPr>
            </w:pPr>
          </w:p>
        </w:tc>
      </w:tr>
      <w:tr w:rsidR="005067A6" w:rsidRPr="00A52BA8" w:rsidTr="00573022">
        <w:trPr>
          <w:trHeight w:val="237"/>
        </w:trPr>
        <w:tc>
          <w:tcPr>
            <w:tcW w:w="4361" w:type="dxa"/>
            <w:gridSpan w:val="2"/>
          </w:tcPr>
          <w:p w:rsidR="005D775B" w:rsidRPr="00A52BA8" w:rsidRDefault="005067A6"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 xml:space="preserve">Мероприятие </w:t>
            </w:r>
            <w:r w:rsidR="00B70C24" w:rsidRPr="00A52BA8">
              <w:rPr>
                <w:rFonts w:ascii="Times New Roman" w:hAnsi="Times New Roman" w:cs="Times New Roman"/>
                <w:b/>
                <w:color w:val="auto"/>
                <w:sz w:val="26"/>
                <w:szCs w:val="26"/>
                <w:lang w:val="ru-RU"/>
              </w:rPr>
              <w:t>2</w:t>
            </w:r>
            <w:r w:rsidR="00620BC9" w:rsidRPr="00A52BA8">
              <w:rPr>
                <w:rFonts w:ascii="Times New Roman" w:hAnsi="Times New Roman" w:cs="Times New Roman"/>
                <w:b/>
                <w:color w:val="auto"/>
                <w:sz w:val="26"/>
                <w:szCs w:val="26"/>
                <w:lang w:val="ru-RU"/>
              </w:rPr>
              <w:t>.1.</w:t>
            </w:r>
            <w:r w:rsidR="00620BC9" w:rsidRPr="00A52BA8">
              <w:rPr>
                <w:rFonts w:ascii="Times New Roman" w:hAnsi="Times New Roman" w:cs="Times New Roman"/>
                <w:color w:val="auto"/>
                <w:sz w:val="26"/>
                <w:szCs w:val="26"/>
                <w:lang w:val="ru-RU"/>
              </w:rPr>
              <w:t xml:space="preserve"> Проведение обучающих занятий на тему </w:t>
            </w:r>
            <w:r w:rsidR="00620BC9" w:rsidRPr="00A52BA8">
              <w:rPr>
                <w:rFonts w:ascii="Times New Roman" w:hAnsi="Times New Roman" w:cs="Times New Roman"/>
                <w:color w:val="auto"/>
                <w:sz w:val="26"/>
                <w:szCs w:val="26"/>
                <w:lang w:val="ru-RU"/>
              </w:rPr>
              <w:lastRenderedPageBreak/>
              <w:t xml:space="preserve">«Выполнение упражнений </w:t>
            </w:r>
            <w:r w:rsidR="00D524FF" w:rsidRPr="00A52BA8">
              <w:rPr>
                <w:rFonts w:ascii="Times New Roman" w:hAnsi="Times New Roman" w:cs="Times New Roman"/>
                <w:color w:val="auto"/>
                <w:sz w:val="26"/>
                <w:szCs w:val="26"/>
                <w:lang w:val="ru-RU"/>
              </w:rPr>
              <w:t xml:space="preserve">на </w:t>
            </w:r>
            <w:r w:rsidR="00620BC9" w:rsidRPr="00A52BA8">
              <w:rPr>
                <w:rFonts w:ascii="Times New Roman" w:hAnsi="Times New Roman" w:cs="Times New Roman"/>
                <w:color w:val="auto"/>
                <w:sz w:val="26"/>
                <w:szCs w:val="26"/>
                <w:lang w:val="ru-RU"/>
              </w:rPr>
              <w:t>тренажер</w:t>
            </w:r>
            <w:r w:rsidR="00D524FF" w:rsidRPr="00A52BA8">
              <w:rPr>
                <w:rFonts w:ascii="Times New Roman" w:hAnsi="Times New Roman" w:cs="Times New Roman"/>
                <w:color w:val="auto"/>
                <w:sz w:val="26"/>
                <w:szCs w:val="26"/>
                <w:lang w:val="ru-RU"/>
              </w:rPr>
              <w:t>е</w:t>
            </w:r>
            <w:r w:rsidR="00620BC9" w:rsidRPr="00A52BA8">
              <w:rPr>
                <w:rFonts w:ascii="Times New Roman" w:hAnsi="Times New Roman" w:cs="Times New Roman"/>
                <w:color w:val="auto"/>
                <w:sz w:val="26"/>
                <w:szCs w:val="26"/>
                <w:lang w:val="ru-RU"/>
              </w:rPr>
              <w:t xml:space="preserve"> «Твистер».</w:t>
            </w:r>
          </w:p>
          <w:p w:rsidR="00932CFD" w:rsidRPr="00A52BA8" w:rsidRDefault="00932CFD" w:rsidP="00B70C24">
            <w:pPr>
              <w:jc w:val="both"/>
              <w:rPr>
                <w:rFonts w:ascii="Times New Roman" w:hAnsi="Times New Roman" w:cs="Times New Roman"/>
                <w:color w:val="auto"/>
                <w:sz w:val="26"/>
                <w:szCs w:val="26"/>
                <w:lang w:val="ru-RU"/>
              </w:rPr>
            </w:pPr>
          </w:p>
          <w:p w:rsidR="00932CFD" w:rsidRPr="00A52BA8" w:rsidRDefault="00932CFD" w:rsidP="00B70C24">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2.1.</w:t>
            </w:r>
            <w:r w:rsidRPr="00A52BA8">
              <w:rPr>
                <w:rFonts w:ascii="Times New Roman" w:hAnsi="Times New Roman" w:cs="Times New Roman"/>
                <w:color w:val="auto"/>
                <w:sz w:val="26"/>
                <w:szCs w:val="26"/>
              </w:rPr>
              <w:t xml:space="preserve"> Conducting training sessions on the topic "Performing exercises on the Twister simulator".</w:t>
            </w:r>
          </w:p>
        </w:tc>
        <w:tc>
          <w:tcPr>
            <w:tcW w:w="3827" w:type="dxa"/>
            <w:gridSpan w:val="3"/>
          </w:tcPr>
          <w:p w:rsidR="005067A6" w:rsidRPr="00A52BA8" w:rsidRDefault="00573022"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lastRenderedPageBreak/>
              <w:t xml:space="preserve">Проведено 2 обучающих занятия и обучено 50 пожилых </w:t>
            </w:r>
            <w:r w:rsidRPr="00A52BA8">
              <w:rPr>
                <w:rFonts w:ascii="Times New Roman" w:hAnsi="Times New Roman" w:cs="Times New Roman"/>
                <w:color w:val="auto"/>
                <w:sz w:val="26"/>
                <w:szCs w:val="26"/>
                <w:lang w:val="ru-RU"/>
              </w:rPr>
              <w:lastRenderedPageBreak/>
              <w:t>граждан и 15 людей с инвалидностью на тему «Выполнение упражнений для тренажера «Твистер».</w:t>
            </w:r>
          </w:p>
          <w:p w:rsidR="00932CFD" w:rsidRPr="00A52BA8" w:rsidRDefault="00932CFD" w:rsidP="005067A6">
            <w:pPr>
              <w:jc w:val="both"/>
              <w:rPr>
                <w:rFonts w:ascii="Times New Roman" w:hAnsi="Times New Roman" w:cs="Times New Roman"/>
                <w:color w:val="auto"/>
                <w:sz w:val="26"/>
                <w:szCs w:val="26"/>
                <w:lang w:val="ru-RU"/>
              </w:rPr>
            </w:pPr>
          </w:p>
          <w:p w:rsidR="00932CFD" w:rsidRPr="00A52BA8" w:rsidRDefault="00932CFD" w:rsidP="005067A6">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2 training sessions were held and 50 senior citizens and 15 people with disabilities were trained on the topic "Performing exercises for the Twister simulator".</w:t>
            </w:r>
          </w:p>
        </w:tc>
        <w:tc>
          <w:tcPr>
            <w:tcW w:w="1985" w:type="dxa"/>
            <w:gridSpan w:val="2"/>
          </w:tcPr>
          <w:p w:rsidR="005067A6" w:rsidRPr="00A52BA8" w:rsidRDefault="00573022" w:rsidP="00E62920">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lastRenderedPageBreak/>
              <w:t>Февраль</w:t>
            </w:r>
          </w:p>
          <w:p w:rsidR="00932CFD" w:rsidRPr="00A52BA8" w:rsidRDefault="00932CFD" w:rsidP="00E62920">
            <w:pPr>
              <w:jc w:val="both"/>
              <w:rPr>
                <w:rFonts w:ascii="Times New Roman" w:hAnsi="Times New Roman" w:cs="Times New Roman"/>
                <w:color w:val="auto"/>
                <w:sz w:val="26"/>
                <w:szCs w:val="26"/>
                <w:lang w:val="ru-RU"/>
              </w:rPr>
            </w:pPr>
          </w:p>
          <w:p w:rsidR="00932CFD" w:rsidRPr="00A52BA8" w:rsidRDefault="00932CFD" w:rsidP="00E62920">
            <w:pPr>
              <w:jc w:val="both"/>
              <w:rPr>
                <w:rFonts w:ascii="Times New Roman" w:hAnsi="Times New Roman" w:cs="Times New Roman"/>
                <w:color w:val="auto"/>
                <w:sz w:val="26"/>
                <w:szCs w:val="26"/>
                <w:lang w:val="ru-RU"/>
              </w:rPr>
            </w:pPr>
          </w:p>
          <w:p w:rsidR="00932CFD" w:rsidRPr="00A52BA8" w:rsidRDefault="00932CFD" w:rsidP="00932CFD">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February</w:t>
            </w:r>
          </w:p>
          <w:p w:rsidR="00932CFD" w:rsidRPr="00A52BA8" w:rsidRDefault="00932CFD" w:rsidP="00E62920">
            <w:pPr>
              <w:jc w:val="both"/>
              <w:rPr>
                <w:rFonts w:ascii="Times New Roman" w:hAnsi="Times New Roman" w:cs="Times New Roman"/>
                <w:color w:val="auto"/>
                <w:sz w:val="26"/>
                <w:szCs w:val="26"/>
                <w:lang w:val="ru-RU"/>
              </w:rPr>
            </w:pPr>
          </w:p>
        </w:tc>
      </w:tr>
      <w:tr w:rsidR="005067A6" w:rsidRPr="00A52BA8" w:rsidTr="00573022">
        <w:trPr>
          <w:trHeight w:val="321"/>
        </w:trPr>
        <w:tc>
          <w:tcPr>
            <w:tcW w:w="4361" w:type="dxa"/>
            <w:gridSpan w:val="2"/>
          </w:tcPr>
          <w:p w:rsidR="005067A6" w:rsidRPr="00A52BA8" w:rsidRDefault="00620BC9"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lastRenderedPageBreak/>
              <w:t xml:space="preserve">Мероприятие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.2.</w:t>
            </w:r>
            <w:r w:rsidRPr="00A52BA8">
              <w:rPr>
                <w:rFonts w:ascii="Times New Roman" w:hAnsi="Times New Roman" w:cs="Times New Roman"/>
                <w:color w:val="auto"/>
                <w:sz w:val="26"/>
                <w:szCs w:val="26"/>
                <w:lang w:val="ru-RU"/>
              </w:rPr>
              <w:t xml:space="preserve"> Проведение обучающих занятий на тему «Выпол</w:t>
            </w:r>
            <w:r w:rsidR="0022505C" w:rsidRPr="00A52BA8">
              <w:rPr>
                <w:rFonts w:ascii="Times New Roman" w:hAnsi="Times New Roman" w:cs="Times New Roman"/>
                <w:color w:val="auto"/>
                <w:sz w:val="26"/>
                <w:szCs w:val="26"/>
                <w:lang w:val="ru-RU"/>
              </w:rPr>
              <w:t xml:space="preserve">нение упражнений </w:t>
            </w:r>
            <w:r w:rsidR="00D524FF" w:rsidRPr="00A52BA8">
              <w:rPr>
                <w:rFonts w:ascii="Times New Roman" w:hAnsi="Times New Roman" w:cs="Times New Roman"/>
                <w:color w:val="auto"/>
                <w:sz w:val="26"/>
                <w:szCs w:val="26"/>
                <w:lang w:val="ru-RU"/>
              </w:rPr>
              <w:t>на</w:t>
            </w:r>
            <w:r w:rsidR="0022505C" w:rsidRPr="00A52BA8">
              <w:rPr>
                <w:rFonts w:ascii="Times New Roman" w:hAnsi="Times New Roman" w:cs="Times New Roman"/>
                <w:color w:val="auto"/>
                <w:sz w:val="26"/>
                <w:szCs w:val="26"/>
                <w:lang w:val="ru-RU"/>
              </w:rPr>
              <w:t xml:space="preserve"> тренажер</w:t>
            </w:r>
            <w:r w:rsidR="00D524FF" w:rsidRPr="00A52BA8">
              <w:rPr>
                <w:rFonts w:ascii="Times New Roman" w:hAnsi="Times New Roman" w:cs="Times New Roman"/>
                <w:color w:val="auto"/>
                <w:sz w:val="26"/>
                <w:szCs w:val="26"/>
                <w:lang w:val="ru-RU"/>
              </w:rPr>
              <w:t>е</w:t>
            </w:r>
            <w:r w:rsidR="0022505C" w:rsidRPr="00A52BA8">
              <w:rPr>
                <w:rFonts w:ascii="Times New Roman" w:hAnsi="Times New Roman" w:cs="Times New Roman"/>
                <w:color w:val="auto"/>
                <w:sz w:val="26"/>
                <w:szCs w:val="26"/>
                <w:lang w:val="ru-RU"/>
              </w:rPr>
              <w:t xml:space="preserve"> «Степпер».</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2.2.</w:t>
            </w:r>
            <w:r w:rsidRPr="00A52BA8">
              <w:rPr>
                <w:rFonts w:ascii="Times New Roman" w:hAnsi="Times New Roman" w:cs="Times New Roman"/>
                <w:color w:val="auto"/>
                <w:sz w:val="26"/>
                <w:szCs w:val="26"/>
              </w:rPr>
              <w:t xml:space="preserve"> Conducting training sessions on the topic "Performing exercises on the Stepper simulator".</w:t>
            </w:r>
          </w:p>
        </w:tc>
        <w:tc>
          <w:tcPr>
            <w:tcW w:w="3827" w:type="dxa"/>
            <w:gridSpan w:val="3"/>
          </w:tcPr>
          <w:p w:rsidR="005067A6" w:rsidRPr="00A52BA8" w:rsidRDefault="00573022" w:rsidP="00B70C24">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Проведено 2 обучающих занятияи обучено 50 пожилых граждан и 15 людей с инвалидностью на тему  «Выполнение упражнений на тренажере «Степпер».</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2 training sessions were held and 50 senior citizens and 15 people with disabilities were trained on the topic "Performing exercises on the Stepper simulator".</w:t>
            </w:r>
          </w:p>
        </w:tc>
        <w:tc>
          <w:tcPr>
            <w:tcW w:w="1985" w:type="dxa"/>
            <w:gridSpan w:val="2"/>
          </w:tcPr>
          <w:p w:rsidR="005067A6" w:rsidRPr="00A52BA8" w:rsidRDefault="00B70C24" w:rsidP="00D524FF">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xml:space="preserve">Февраль </w:t>
            </w:r>
          </w:p>
          <w:p w:rsidR="00932CFD" w:rsidRPr="00A52BA8" w:rsidRDefault="00932CFD" w:rsidP="00D524FF">
            <w:pPr>
              <w:jc w:val="both"/>
              <w:rPr>
                <w:rFonts w:ascii="Times New Roman" w:hAnsi="Times New Roman" w:cs="Times New Roman"/>
                <w:color w:val="auto"/>
                <w:sz w:val="26"/>
                <w:szCs w:val="26"/>
                <w:lang w:val="ru-RU"/>
              </w:rPr>
            </w:pPr>
          </w:p>
          <w:p w:rsidR="00932CFD" w:rsidRPr="00A52BA8" w:rsidRDefault="00932CFD" w:rsidP="00932CFD">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February</w:t>
            </w:r>
          </w:p>
          <w:p w:rsidR="00932CFD" w:rsidRPr="00A52BA8" w:rsidRDefault="00932CFD" w:rsidP="00D524FF">
            <w:pPr>
              <w:jc w:val="both"/>
              <w:rPr>
                <w:rFonts w:ascii="Times New Roman" w:hAnsi="Times New Roman" w:cs="Times New Roman"/>
                <w:color w:val="auto"/>
                <w:sz w:val="26"/>
                <w:szCs w:val="26"/>
                <w:lang w:val="ru-RU"/>
              </w:rPr>
            </w:pPr>
          </w:p>
        </w:tc>
      </w:tr>
      <w:tr w:rsidR="0022505C" w:rsidRPr="00A52BA8" w:rsidTr="00573022">
        <w:trPr>
          <w:trHeight w:val="321"/>
        </w:trPr>
        <w:tc>
          <w:tcPr>
            <w:tcW w:w="4361" w:type="dxa"/>
            <w:gridSpan w:val="2"/>
          </w:tcPr>
          <w:p w:rsidR="0022505C" w:rsidRPr="00A52BA8" w:rsidRDefault="0022505C"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 xml:space="preserve">Мероприятие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.3.</w:t>
            </w:r>
            <w:r w:rsidRPr="00A52BA8">
              <w:rPr>
                <w:rFonts w:ascii="Times New Roman" w:hAnsi="Times New Roman" w:cs="Times New Roman"/>
                <w:color w:val="auto"/>
                <w:sz w:val="26"/>
                <w:szCs w:val="26"/>
                <w:lang w:val="ru-RU"/>
              </w:rPr>
              <w:t xml:space="preserve"> Проведение обучающих занятий на тему «Выполнение упражнений </w:t>
            </w:r>
            <w:r w:rsidR="00D524FF" w:rsidRPr="00A52BA8">
              <w:rPr>
                <w:rFonts w:ascii="Times New Roman" w:hAnsi="Times New Roman" w:cs="Times New Roman"/>
                <w:color w:val="auto"/>
                <w:sz w:val="26"/>
                <w:szCs w:val="26"/>
                <w:lang w:val="ru-RU"/>
              </w:rPr>
              <w:t>на</w:t>
            </w:r>
            <w:r w:rsidRPr="00A52BA8">
              <w:rPr>
                <w:rFonts w:ascii="Times New Roman" w:hAnsi="Times New Roman" w:cs="Times New Roman"/>
                <w:color w:val="auto"/>
                <w:sz w:val="26"/>
                <w:szCs w:val="26"/>
                <w:lang w:val="ru-RU"/>
              </w:rPr>
              <w:t xml:space="preserve"> тренажер</w:t>
            </w:r>
            <w:r w:rsidR="00D524FF" w:rsidRPr="00A52BA8">
              <w:rPr>
                <w:rFonts w:ascii="Times New Roman" w:hAnsi="Times New Roman" w:cs="Times New Roman"/>
                <w:color w:val="auto"/>
                <w:sz w:val="26"/>
                <w:szCs w:val="26"/>
                <w:lang w:val="ru-RU"/>
              </w:rPr>
              <w:t>е</w:t>
            </w:r>
            <w:r w:rsidRPr="00A52BA8">
              <w:rPr>
                <w:rFonts w:ascii="Times New Roman" w:hAnsi="Times New Roman" w:cs="Times New Roman"/>
                <w:color w:val="auto"/>
                <w:sz w:val="26"/>
                <w:szCs w:val="26"/>
                <w:lang w:val="ru-RU"/>
              </w:rPr>
              <w:t xml:space="preserve"> «Эллиптический».</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2.3.</w:t>
            </w:r>
            <w:r w:rsidRPr="00A52BA8">
              <w:rPr>
                <w:rFonts w:ascii="Times New Roman" w:hAnsi="Times New Roman" w:cs="Times New Roman"/>
                <w:color w:val="auto"/>
                <w:sz w:val="26"/>
                <w:szCs w:val="26"/>
              </w:rPr>
              <w:t xml:space="preserve"> Conducting training sessions on the topic "Performing exercises on the Elliptical simulator".</w:t>
            </w:r>
          </w:p>
        </w:tc>
        <w:tc>
          <w:tcPr>
            <w:tcW w:w="3827" w:type="dxa"/>
            <w:gridSpan w:val="3"/>
          </w:tcPr>
          <w:p w:rsidR="0022505C" w:rsidRPr="00A52BA8" w:rsidRDefault="00573022" w:rsidP="00573022">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Проведено 2 обучающих занятия</w:t>
            </w:r>
            <w:r w:rsidR="00B70C24" w:rsidRPr="00A52BA8">
              <w:rPr>
                <w:rFonts w:ascii="Times New Roman" w:hAnsi="Times New Roman" w:cs="Times New Roman"/>
                <w:color w:val="auto"/>
                <w:sz w:val="26"/>
                <w:szCs w:val="26"/>
                <w:lang w:val="ru-RU"/>
              </w:rPr>
              <w:t xml:space="preserve">и обучено 50 пожилых граждан и 15 людей с инвалидностью </w:t>
            </w:r>
            <w:r w:rsidRPr="00A52BA8">
              <w:rPr>
                <w:rFonts w:ascii="Times New Roman" w:hAnsi="Times New Roman" w:cs="Times New Roman"/>
                <w:color w:val="auto"/>
                <w:sz w:val="26"/>
                <w:szCs w:val="26"/>
                <w:lang w:val="ru-RU"/>
              </w:rPr>
              <w:t>на тему «Выпол</w:t>
            </w:r>
            <w:r w:rsidR="00B70C24" w:rsidRPr="00A52BA8">
              <w:rPr>
                <w:rFonts w:ascii="Times New Roman" w:hAnsi="Times New Roman" w:cs="Times New Roman"/>
                <w:color w:val="auto"/>
                <w:sz w:val="26"/>
                <w:szCs w:val="26"/>
                <w:lang w:val="ru-RU"/>
              </w:rPr>
              <w:t>нение упражнений для тренажера «Эллиптический</w:t>
            </w:r>
            <w:r w:rsidRPr="00A52BA8">
              <w:rPr>
                <w:rFonts w:ascii="Times New Roman" w:hAnsi="Times New Roman" w:cs="Times New Roman"/>
                <w:color w:val="auto"/>
                <w:sz w:val="26"/>
                <w:szCs w:val="26"/>
                <w:lang w:val="ru-RU"/>
              </w:rPr>
              <w:t>».</w:t>
            </w:r>
          </w:p>
          <w:p w:rsidR="007D5A2E" w:rsidRPr="00A52BA8" w:rsidRDefault="007D5A2E" w:rsidP="00573022">
            <w:pPr>
              <w:jc w:val="both"/>
              <w:rPr>
                <w:rFonts w:ascii="Times New Roman" w:hAnsi="Times New Roman" w:cs="Times New Roman"/>
                <w:color w:val="auto"/>
                <w:sz w:val="26"/>
                <w:szCs w:val="26"/>
                <w:lang w:val="ru-RU"/>
              </w:rPr>
            </w:pPr>
          </w:p>
          <w:p w:rsidR="007D5A2E" w:rsidRPr="00A52BA8" w:rsidRDefault="007D5A2E" w:rsidP="00573022">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2 training sessions were held and 50 senior citizens and 15 people with disabilities were trained on the topic "Performing exercises for the Elliptical simulator".</w:t>
            </w:r>
          </w:p>
        </w:tc>
        <w:tc>
          <w:tcPr>
            <w:tcW w:w="1985" w:type="dxa"/>
            <w:gridSpan w:val="2"/>
          </w:tcPr>
          <w:p w:rsidR="0022505C" w:rsidRPr="00A52BA8" w:rsidRDefault="00B70C24" w:rsidP="00315048">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xml:space="preserve">Март </w:t>
            </w:r>
          </w:p>
          <w:p w:rsidR="007D5A2E" w:rsidRPr="00A52BA8" w:rsidRDefault="007D5A2E" w:rsidP="00315048">
            <w:pPr>
              <w:jc w:val="both"/>
              <w:rPr>
                <w:rFonts w:ascii="Times New Roman" w:hAnsi="Times New Roman" w:cs="Times New Roman"/>
                <w:color w:val="auto"/>
                <w:sz w:val="26"/>
                <w:szCs w:val="26"/>
                <w:lang w:val="ru-RU"/>
              </w:rPr>
            </w:pPr>
          </w:p>
          <w:p w:rsidR="007D5A2E" w:rsidRPr="00A52BA8" w:rsidRDefault="007D5A2E" w:rsidP="00315048">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March</w:t>
            </w:r>
          </w:p>
        </w:tc>
      </w:tr>
      <w:tr w:rsidR="00324C0D" w:rsidRPr="00A52BA8" w:rsidTr="00573022">
        <w:trPr>
          <w:trHeight w:val="321"/>
        </w:trPr>
        <w:tc>
          <w:tcPr>
            <w:tcW w:w="4361" w:type="dxa"/>
            <w:gridSpan w:val="2"/>
          </w:tcPr>
          <w:p w:rsidR="00324C0D" w:rsidRPr="00A52BA8" w:rsidRDefault="00B70C24" w:rsidP="00B65B95">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lang w:val="ru-RU"/>
              </w:rPr>
              <w:t>Мероприятие </w:t>
            </w:r>
            <w:r w:rsidR="00324C0D"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4.</w:t>
            </w:r>
            <w:r w:rsidRPr="00A52BA8">
              <w:rPr>
                <w:rFonts w:ascii="Times New Roman" w:hAnsi="Times New Roman" w:cs="Times New Roman"/>
                <w:color w:val="auto"/>
                <w:sz w:val="26"/>
                <w:szCs w:val="26"/>
                <w:lang w:val="ru-RU"/>
              </w:rPr>
              <w:t> </w:t>
            </w:r>
            <w:r w:rsidR="00B65B95" w:rsidRPr="00A52BA8">
              <w:rPr>
                <w:rFonts w:ascii="Times New Roman" w:hAnsi="Times New Roman" w:cs="Times New Roman"/>
                <w:color w:val="auto"/>
                <w:sz w:val="26"/>
                <w:szCs w:val="26"/>
                <w:lang w:val="ru-RU"/>
              </w:rPr>
              <w:t>Проведение заклю</w:t>
            </w:r>
            <w:r w:rsidR="007D5A2E" w:rsidRPr="00A52BA8">
              <w:rPr>
                <w:rFonts w:ascii="Times New Roman" w:hAnsi="Times New Roman" w:cs="Times New Roman"/>
                <w:color w:val="auto"/>
                <w:sz w:val="26"/>
                <w:szCs w:val="26"/>
                <w:lang w:val="ru-RU"/>
              </w:rPr>
              <w:t>чи</w:t>
            </w:r>
            <w:r w:rsidR="00324C0D" w:rsidRPr="00A52BA8">
              <w:rPr>
                <w:rFonts w:ascii="Times New Roman" w:hAnsi="Times New Roman" w:cs="Times New Roman"/>
                <w:color w:val="auto"/>
                <w:sz w:val="26"/>
                <w:szCs w:val="26"/>
                <w:lang w:val="ru-RU"/>
              </w:rPr>
              <w:t>тельного оздоровительн</w:t>
            </w:r>
            <w:r w:rsidR="00B65B95" w:rsidRPr="00A52BA8">
              <w:rPr>
                <w:rFonts w:ascii="Times New Roman" w:hAnsi="Times New Roman" w:cs="Times New Roman"/>
                <w:color w:val="auto"/>
                <w:sz w:val="26"/>
                <w:szCs w:val="26"/>
                <w:lang w:val="ru-RU"/>
              </w:rPr>
              <w:t>ого</w:t>
            </w:r>
            <w:r w:rsidR="00324C0D" w:rsidRPr="00A52BA8">
              <w:rPr>
                <w:rFonts w:ascii="Times New Roman" w:hAnsi="Times New Roman" w:cs="Times New Roman"/>
                <w:color w:val="auto"/>
                <w:sz w:val="26"/>
                <w:szCs w:val="26"/>
                <w:lang w:val="ru-RU"/>
              </w:rPr>
              <w:t xml:space="preserve"> мероприяти</w:t>
            </w:r>
            <w:r w:rsidR="00B65B95" w:rsidRPr="00A52BA8">
              <w:rPr>
                <w:rFonts w:ascii="Times New Roman" w:hAnsi="Times New Roman" w:cs="Times New Roman"/>
                <w:color w:val="auto"/>
                <w:sz w:val="26"/>
                <w:szCs w:val="26"/>
                <w:lang w:val="ru-RU"/>
              </w:rPr>
              <w:t>я</w:t>
            </w:r>
            <w:r w:rsidR="00324C0D" w:rsidRPr="00A52BA8">
              <w:rPr>
                <w:rFonts w:ascii="Times New Roman" w:hAnsi="Times New Roman" w:cs="Times New Roman"/>
                <w:color w:val="auto"/>
                <w:sz w:val="26"/>
                <w:szCs w:val="26"/>
                <w:lang w:val="ru-RU"/>
              </w:rPr>
              <w:t xml:space="preserve"> с пожилыми</w:t>
            </w:r>
            <w:r w:rsidR="00E62920" w:rsidRPr="00A52BA8">
              <w:rPr>
                <w:rFonts w:ascii="Times New Roman" w:hAnsi="Times New Roman" w:cs="Times New Roman"/>
                <w:color w:val="auto"/>
                <w:sz w:val="26"/>
                <w:szCs w:val="26"/>
                <w:lang w:val="ru-RU"/>
              </w:rPr>
              <w:t xml:space="preserve">людьми и людьми с инвалидностью </w:t>
            </w:r>
            <w:r w:rsidR="00E62920" w:rsidRPr="00A52BA8">
              <w:rPr>
                <w:rFonts w:ascii="Times New Roman" w:hAnsi="Times New Roman" w:cs="Times New Roman"/>
                <w:color w:val="auto"/>
                <w:sz w:val="26"/>
                <w:szCs w:val="26"/>
              </w:rPr>
              <w:t>«</w:t>
            </w:r>
            <w:r w:rsidR="00E62920" w:rsidRPr="00A52BA8">
              <w:rPr>
                <w:rFonts w:ascii="Times New Roman" w:hAnsi="Times New Roman" w:cs="Times New Roman"/>
                <w:color w:val="auto"/>
                <w:sz w:val="26"/>
                <w:szCs w:val="26"/>
                <w:lang w:val="ru-RU"/>
              </w:rPr>
              <w:t>Время</w:t>
            </w:r>
            <w:r w:rsidR="00E62920" w:rsidRPr="00A52BA8">
              <w:rPr>
                <w:rFonts w:ascii="Times New Roman" w:hAnsi="Times New Roman" w:cs="Times New Roman"/>
                <w:color w:val="auto"/>
                <w:sz w:val="26"/>
                <w:szCs w:val="26"/>
              </w:rPr>
              <w:t xml:space="preserve"> </w:t>
            </w:r>
            <w:r w:rsidR="00E62920" w:rsidRPr="00A52BA8">
              <w:rPr>
                <w:rFonts w:ascii="Times New Roman" w:hAnsi="Times New Roman" w:cs="Times New Roman"/>
                <w:color w:val="auto"/>
                <w:sz w:val="26"/>
                <w:szCs w:val="26"/>
                <w:lang w:val="ru-RU"/>
              </w:rPr>
              <w:t>исполнять</w:t>
            </w:r>
            <w:r w:rsidR="00E62920" w:rsidRPr="00A52BA8">
              <w:rPr>
                <w:rFonts w:ascii="Times New Roman" w:hAnsi="Times New Roman" w:cs="Times New Roman"/>
                <w:color w:val="auto"/>
                <w:sz w:val="26"/>
                <w:szCs w:val="26"/>
              </w:rPr>
              <w:t xml:space="preserve"> </w:t>
            </w:r>
            <w:r w:rsidR="00E62920" w:rsidRPr="00A52BA8">
              <w:rPr>
                <w:rFonts w:ascii="Times New Roman" w:hAnsi="Times New Roman" w:cs="Times New Roman"/>
                <w:color w:val="auto"/>
                <w:sz w:val="26"/>
                <w:szCs w:val="26"/>
                <w:lang w:val="ru-RU"/>
              </w:rPr>
              <w:t>мечты</w:t>
            </w:r>
            <w:r w:rsidR="00E62920" w:rsidRPr="00A52BA8">
              <w:rPr>
                <w:rFonts w:ascii="Times New Roman" w:hAnsi="Times New Roman" w:cs="Times New Roman"/>
                <w:color w:val="auto"/>
                <w:sz w:val="26"/>
                <w:szCs w:val="26"/>
              </w:rPr>
              <w:t>»</w:t>
            </w:r>
            <w:r w:rsidR="007D5A2E" w:rsidRPr="00A52BA8">
              <w:rPr>
                <w:rFonts w:ascii="Times New Roman" w:hAnsi="Times New Roman" w:cs="Times New Roman"/>
                <w:color w:val="auto"/>
                <w:sz w:val="26"/>
                <w:szCs w:val="26"/>
              </w:rPr>
              <w:t>.</w:t>
            </w:r>
          </w:p>
          <w:p w:rsidR="007D5A2E" w:rsidRPr="00A52BA8" w:rsidRDefault="007D5A2E" w:rsidP="00B65B95">
            <w:pPr>
              <w:jc w:val="both"/>
              <w:rPr>
                <w:rFonts w:ascii="Times New Roman" w:hAnsi="Times New Roman" w:cs="Times New Roman"/>
                <w:color w:val="auto"/>
                <w:sz w:val="26"/>
                <w:szCs w:val="26"/>
              </w:rPr>
            </w:pPr>
          </w:p>
          <w:p w:rsidR="007D5A2E" w:rsidRPr="00A52BA8" w:rsidRDefault="007D5A2E" w:rsidP="00B65B95">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2.4.</w:t>
            </w:r>
            <w:r w:rsidRPr="00A52BA8">
              <w:rPr>
                <w:rFonts w:ascii="Times New Roman" w:hAnsi="Times New Roman" w:cs="Times New Roman"/>
                <w:color w:val="auto"/>
                <w:sz w:val="26"/>
                <w:szCs w:val="26"/>
              </w:rPr>
              <w:t xml:space="preserve"> Holding the final wellness event with the elderly and people with disabilities "Time to fulfill dreams".</w:t>
            </w:r>
          </w:p>
        </w:tc>
        <w:tc>
          <w:tcPr>
            <w:tcW w:w="3827" w:type="dxa"/>
            <w:gridSpan w:val="3"/>
          </w:tcPr>
          <w:p w:rsidR="00324C0D" w:rsidRPr="00A52BA8" w:rsidRDefault="00B70C24" w:rsidP="005067A6">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lang w:val="ru-RU"/>
              </w:rPr>
              <w:t>Проведено заклю</w:t>
            </w:r>
            <w:r w:rsidR="007D5A2E" w:rsidRPr="00A52BA8">
              <w:rPr>
                <w:rFonts w:ascii="Times New Roman" w:hAnsi="Times New Roman" w:cs="Times New Roman"/>
                <w:color w:val="auto"/>
                <w:sz w:val="26"/>
                <w:szCs w:val="26"/>
                <w:lang w:val="ru-RU"/>
              </w:rPr>
              <w:t>чи</w:t>
            </w:r>
            <w:r w:rsidRPr="00A52BA8">
              <w:rPr>
                <w:rFonts w:ascii="Times New Roman" w:hAnsi="Times New Roman" w:cs="Times New Roman"/>
                <w:color w:val="auto"/>
                <w:sz w:val="26"/>
                <w:szCs w:val="26"/>
                <w:lang w:val="ru-RU"/>
              </w:rPr>
              <w:t xml:space="preserve">тельное оздоровительное мероприятие с пожилыми людьми и людьми с инвалидностью </w:t>
            </w:r>
            <w:r w:rsidRPr="00A52BA8">
              <w:rPr>
                <w:rFonts w:ascii="Times New Roman" w:hAnsi="Times New Roman" w:cs="Times New Roman"/>
                <w:color w:val="auto"/>
                <w:sz w:val="26"/>
                <w:szCs w:val="26"/>
              </w:rPr>
              <w:t>«</w:t>
            </w:r>
            <w:r w:rsidRPr="00A52BA8">
              <w:rPr>
                <w:rFonts w:ascii="Times New Roman" w:hAnsi="Times New Roman" w:cs="Times New Roman"/>
                <w:color w:val="auto"/>
                <w:sz w:val="26"/>
                <w:szCs w:val="26"/>
                <w:lang w:val="ru-RU"/>
              </w:rPr>
              <w:t>Время</w:t>
            </w:r>
            <w:r w:rsidRPr="00A52BA8">
              <w:rPr>
                <w:rFonts w:ascii="Times New Roman" w:hAnsi="Times New Roman" w:cs="Times New Roman"/>
                <w:color w:val="auto"/>
                <w:sz w:val="26"/>
                <w:szCs w:val="26"/>
              </w:rPr>
              <w:t xml:space="preserve"> </w:t>
            </w:r>
            <w:r w:rsidRPr="00A52BA8">
              <w:rPr>
                <w:rFonts w:ascii="Times New Roman" w:hAnsi="Times New Roman" w:cs="Times New Roman"/>
                <w:color w:val="auto"/>
                <w:sz w:val="26"/>
                <w:szCs w:val="26"/>
                <w:lang w:val="ru-RU"/>
              </w:rPr>
              <w:t>исполнять</w:t>
            </w:r>
            <w:r w:rsidRPr="00A52BA8">
              <w:rPr>
                <w:rFonts w:ascii="Times New Roman" w:hAnsi="Times New Roman" w:cs="Times New Roman"/>
                <w:color w:val="auto"/>
                <w:sz w:val="26"/>
                <w:szCs w:val="26"/>
              </w:rPr>
              <w:t xml:space="preserve"> </w:t>
            </w:r>
            <w:r w:rsidRPr="00A52BA8">
              <w:rPr>
                <w:rFonts w:ascii="Times New Roman" w:hAnsi="Times New Roman" w:cs="Times New Roman"/>
                <w:color w:val="auto"/>
                <w:sz w:val="26"/>
                <w:szCs w:val="26"/>
                <w:lang w:val="ru-RU"/>
              </w:rPr>
              <w:t>мечты</w:t>
            </w:r>
            <w:r w:rsidRPr="00A52BA8">
              <w:rPr>
                <w:rFonts w:ascii="Times New Roman" w:hAnsi="Times New Roman" w:cs="Times New Roman"/>
                <w:color w:val="auto"/>
                <w:sz w:val="26"/>
                <w:szCs w:val="26"/>
              </w:rPr>
              <w:t>».</w:t>
            </w:r>
          </w:p>
          <w:p w:rsidR="007D5A2E" w:rsidRPr="00A52BA8" w:rsidRDefault="007D5A2E" w:rsidP="005067A6">
            <w:pPr>
              <w:jc w:val="both"/>
              <w:rPr>
                <w:rFonts w:ascii="Times New Roman" w:hAnsi="Times New Roman" w:cs="Times New Roman"/>
                <w:color w:val="auto"/>
                <w:sz w:val="26"/>
                <w:szCs w:val="26"/>
              </w:rPr>
            </w:pPr>
          </w:p>
          <w:p w:rsidR="007D5A2E" w:rsidRPr="00A52BA8" w:rsidRDefault="007D5A2E" w:rsidP="005067A6">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The final wellness event with the elderly and people with disabilities "Time to fulfill dreams" was held.</w:t>
            </w:r>
          </w:p>
        </w:tc>
        <w:tc>
          <w:tcPr>
            <w:tcW w:w="1985" w:type="dxa"/>
            <w:gridSpan w:val="2"/>
          </w:tcPr>
          <w:p w:rsidR="00324C0D" w:rsidRPr="00A52BA8" w:rsidRDefault="00B70C24" w:rsidP="00E62920">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Апрель</w:t>
            </w:r>
          </w:p>
          <w:p w:rsidR="007D5A2E" w:rsidRPr="00A52BA8" w:rsidRDefault="007D5A2E" w:rsidP="00E62920">
            <w:pPr>
              <w:jc w:val="both"/>
              <w:rPr>
                <w:rFonts w:ascii="Times New Roman" w:hAnsi="Times New Roman" w:cs="Times New Roman"/>
                <w:color w:val="auto"/>
                <w:sz w:val="26"/>
                <w:szCs w:val="26"/>
                <w:lang w:val="ru-RU"/>
              </w:rPr>
            </w:pPr>
          </w:p>
          <w:p w:rsidR="007D5A2E" w:rsidRPr="00A52BA8" w:rsidRDefault="007D5A2E" w:rsidP="00E62920">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April</w:t>
            </w:r>
          </w:p>
        </w:tc>
      </w:tr>
      <w:tr w:rsidR="002A5D5D" w:rsidRPr="00A52BA8" w:rsidTr="001860D6">
        <w:trPr>
          <w:trHeight w:val="326"/>
        </w:trPr>
        <w:tc>
          <w:tcPr>
            <w:tcW w:w="10173" w:type="dxa"/>
            <w:gridSpan w:val="7"/>
          </w:tcPr>
          <w:p w:rsidR="00C77911" w:rsidRPr="00A52BA8" w:rsidRDefault="00C77911" w:rsidP="00B65B95">
            <w:pPr>
              <w:jc w:val="both"/>
              <w:rPr>
                <w:rFonts w:ascii="Times New Roman" w:hAnsi="Times New Roman" w:cs="Times New Roman"/>
                <w:b/>
                <w:color w:val="auto"/>
                <w:sz w:val="26"/>
                <w:szCs w:val="26"/>
              </w:rPr>
            </w:pPr>
          </w:p>
          <w:p w:rsidR="001B3599" w:rsidRPr="00A52BA8" w:rsidRDefault="00E62920" w:rsidP="00B65B95">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lang w:val="ru-RU"/>
              </w:rPr>
              <w:t>БЮДЖЕТ</w:t>
            </w:r>
            <w:r w:rsidRPr="00A52BA8">
              <w:rPr>
                <w:rFonts w:ascii="Times New Roman" w:hAnsi="Times New Roman" w:cs="Times New Roman"/>
                <w:b/>
                <w:color w:val="auto"/>
                <w:sz w:val="26"/>
                <w:szCs w:val="26"/>
              </w:rPr>
              <w:t xml:space="preserve"> </w:t>
            </w:r>
            <w:r w:rsidR="00A52BA8" w:rsidRPr="00A52BA8">
              <w:rPr>
                <w:rFonts w:ascii="Times New Roman" w:hAnsi="Times New Roman" w:cs="Times New Roman"/>
                <w:b/>
                <w:color w:val="auto"/>
                <w:sz w:val="26"/>
                <w:szCs w:val="26"/>
                <w:lang w:val="ru-RU"/>
              </w:rPr>
              <w:t>ПРОЕКТА</w:t>
            </w:r>
            <w:r w:rsidR="002A5D5D" w:rsidRPr="00A52BA8">
              <w:rPr>
                <w:rFonts w:ascii="Times New Roman" w:hAnsi="Times New Roman" w:cs="Times New Roman"/>
                <w:b/>
                <w:color w:val="auto"/>
                <w:sz w:val="26"/>
                <w:szCs w:val="26"/>
              </w:rPr>
              <w:t xml:space="preserve">, </w:t>
            </w:r>
            <w:r w:rsidR="00B65B95" w:rsidRPr="00A52BA8">
              <w:rPr>
                <w:rFonts w:ascii="Times New Roman" w:hAnsi="Times New Roman" w:cs="Times New Roman"/>
                <w:b/>
                <w:color w:val="auto"/>
                <w:sz w:val="26"/>
                <w:szCs w:val="26"/>
                <w:lang w:val="ru-RU"/>
              </w:rPr>
              <w:t>в</w:t>
            </w:r>
            <w:r w:rsidR="001B3599" w:rsidRPr="00A52BA8">
              <w:rPr>
                <w:rFonts w:ascii="Times New Roman" w:hAnsi="Times New Roman" w:cs="Times New Roman"/>
                <w:b/>
                <w:color w:val="auto"/>
                <w:sz w:val="26"/>
                <w:szCs w:val="26"/>
                <w:lang w:val="ru-RU"/>
              </w:rPr>
              <w:t>долларах</w:t>
            </w:r>
            <w:r w:rsidR="00315048" w:rsidRPr="00A52BA8">
              <w:rPr>
                <w:rFonts w:ascii="Times New Roman" w:hAnsi="Times New Roman" w:cs="Times New Roman"/>
                <w:b/>
                <w:color w:val="auto"/>
                <w:sz w:val="26"/>
                <w:szCs w:val="26"/>
                <w:lang w:val="ru-RU"/>
              </w:rPr>
              <w:t>США</w:t>
            </w:r>
            <w:r w:rsidR="005D775B" w:rsidRPr="00A52BA8">
              <w:rPr>
                <w:rFonts w:ascii="Times New Roman" w:hAnsi="Times New Roman" w:cs="Times New Roman"/>
                <w:b/>
                <w:color w:val="auto"/>
                <w:sz w:val="26"/>
                <w:szCs w:val="26"/>
              </w:rPr>
              <w:t>– 10</w:t>
            </w:r>
            <w:r w:rsidR="007D5A2E" w:rsidRPr="00A52BA8">
              <w:rPr>
                <w:rFonts w:ascii="Times New Roman" w:hAnsi="Times New Roman" w:cs="Times New Roman"/>
                <w:b/>
                <w:color w:val="auto"/>
                <w:sz w:val="26"/>
                <w:szCs w:val="26"/>
              </w:rPr>
              <w:t> </w:t>
            </w:r>
            <w:r w:rsidR="005D775B" w:rsidRPr="00A52BA8">
              <w:rPr>
                <w:rFonts w:ascii="Times New Roman" w:hAnsi="Times New Roman" w:cs="Times New Roman"/>
                <w:b/>
                <w:color w:val="auto"/>
                <w:sz w:val="26"/>
                <w:szCs w:val="26"/>
              </w:rPr>
              <w:t>000</w:t>
            </w:r>
          </w:p>
          <w:p w:rsidR="007D5A2E" w:rsidRPr="00A52BA8" w:rsidRDefault="007D5A2E" w:rsidP="00B65B95">
            <w:pPr>
              <w:jc w:val="both"/>
              <w:rPr>
                <w:rFonts w:ascii="Times New Roman" w:hAnsi="Times New Roman" w:cs="Times New Roman"/>
                <w:b/>
                <w:color w:val="auto"/>
                <w:sz w:val="26"/>
                <w:szCs w:val="26"/>
              </w:rPr>
            </w:pPr>
          </w:p>
          <w:p w:rsidR="007D5A2E" w:rsidRPr="00A52BA8" w:rsidRDefault="00A52BA8" w:rsidP="00B65B95">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PROJECT BUDGET, in US dollars – 10,000</w:t>
            </w:r>
          </w:p>
        </w:tc>
      </w:tr>
      <w:tr w:rsidR="000F36E5" w:rsidRPr="00A52BA8" w:rsidTr="001860D6">
        <w:trPr>
          <w:trHeight w:val="360"/>
        </w:trPr>
        <w:tc>
          <w:tcPr>
            <w:tcW w:w="3369" w:type="dxa"/>
            <w:vMerge w:val="restart"/>
          </w:tcPr>
          <w:p w:rsidR="000F36E5" w:rsidRPr="00A52BA8" w:rsidRDefault="000F36E5"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lastRenderedPageBreak/>
              <w:t>Статьи расходов по мероприятиям</w:t>
            </w:r>
          </w:p>
          <w:p w:rsidR="007D5A2E" w:rsidRPr="00A52BA8" w:rsidRDefault="007D5A2E" w:rsidP="005067A6">
            <w:pPr>
              <w:jc w:val="both"/>
              <w:rPr>
                <w:rFonts w:ascii="Times New Roman" w:hAnsi="Times New Roman" w:cs="Times New Roman"/>
                <w:b/>
                <w:color w:val="auto"/>
                <w:sz w:val="26"/>
                <w:szCs w:val="26"/>
                <w:lang w:val="ru-RU"/>
              </w:rPr>
            </w:pPr>
          </w:p>
          <w:p w:rsidR="007D5A2E" w:rsidRPr="00A52BA8" w:rsidRDefault="007D5A2E"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Costitemsforevents</w:t>
            </w:r>
          </w:p>
        </w:tc>
        <w:tc>
          <w:tcPr>
            <w:tcW w:w="1559" w:type="dxa"/>
            <w:gridSpan w:val="2"/>
            <w:vMerge w:val="restart"/>
          </w:tcPr>
          <w:p w:rsidR="000F36E5" w:rsidRPr="00A52BA8" w:rsidRDefault="000F36E5"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Всего</w:t>
            </w:r>
          </w:p>
          <w:p w:rsidR="007D5A2E" w:rsidRPr="00A52BA8" w:rsidRDefault="007D5A2E" w:rsidP="005067A6">
            <w:pPr>
              <w:jc w:val="both"/>
              <w:rPr>
                <w:rFonts w:ascii="Times New Roman" w:hAnsi="Times New Roman" w:cs="Times New Roman"/>
                <w:b/>
                <w:color w:val="auto"/>
                <w:sz w:val="26"/>
                <w:szCs w:val="26"/>
                <w:lang w:val="ru-RU"/>
              </w:rPr>
            </w:pPr>
          </w:p>
          <w:p w:rsidR="007D5A2E" w:rsidRPr="00A52BA8" w:rsidRDefault="007D5A2E"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Total</w:t>
            </w:r>
          </w:p>
        </w:tc>
        <w:tc>
          <w:tcPr>
            <w:tcW w:w="5245" w:type="dxa"/>
            <w:gridSpan w:val="4"/>
          </w:tcPr>
          <w:p w:rsidR="000F36E5" w:rsidRPr="00A52BA8" w:rsidRDefault="000F36E5"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Софинансирование</w:t>
            </w:r>
          </w:p>
          <w:p w:rsidR="007D5A2E" w:rsidRPr="00A52BA8" w:rsidRDefault="007D5A2E"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Co-financing</w:t>
            </w:r>
          </w:p>
        </w:tc>
      </w:tr>
      <w:tr w:rsidR="000F36E5" w:rsidRPr="00A52BA8" w:rsidTr="001860D6">
        <w:trPr>
          <w:trHeight w:val="825"/>
        </w:trPr>
        <w:tc>
          <w:tcPr>
            <w:tcW w:w="3369" w:type="dxa"/>
            <w:vMerge/>
          </w:tcPr>
          <w:p w:rsidR="000F36E5" w:rsidRPr="00A52BA8" w:rsidRDefault="000F36E5" w:rsidP="005067A6">
            <w:pPr>
              <w:jc w:val="both"/>
              <w:rPr>
                <w:rFonts w:ascii="Times New Roman" w:hAnsi="Times New Roman" w:cs="Times New Roman"/>
                <w:b/>
                <w:color w:val="auto"/>
                <w:sz w:val="26"/>
                <w:szCs w:val="26"/>
                <w:lang w:val="ru-RU"/>
              </w:rPr>
            </w:pPr>
          </w:p>
        </w:tc>
        <w:tc>
          <w:tcPr>
            <w:tcW w:w="1559" w:type="dxa"/>
            <w:gridSpan w:val="2"/>
            <w:vMerge/>
          </w:tcPr>
          <w:p w:rsidR="000F36E5" w:rsidRPr="00A52BA8" w:rsidRDefault="000F36E5" w:rsidP="005067A6">
            <w:pPr>
              <w:jc w:val="both"/>
              <w:rPr>
                <w:rFonts w:ascii="Times New Roman" w:hAnsi="Times New Roman" w:cs="Times New Roman"/>
                <w:b/>
                <w:color w:val="auto"/>
                <w:sz w:val="26"/>
                <w:szCs w:val="26"/>
                <w:lang w:val="ru-RU"/>
              </w:rPr>
            </w:pPr>
          </w:p>
        </w:tc>
        <w:tc>
          <w:tcPr>
            <w:tcW w:w="1701" w:type="dxa"/>
          </w:tcPr>
          <w:p w:rsidR="000F36E5" w:rsidRPr="00A52BA8" w:rsidRDefault="005D775B" w:rsidP="005067A6">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lang w:val="ru-RU"/>
              </w:rPr>
              <w:t>Сумма</w:t>
            </w:r>
            <w:r w:rsidRPr="00A52BA8">
              <w:rPr>
                <w:rFonts w:ascii="Times New Roman" w:hAnsi="Times New Roman" w:cs="Times New Roman"/>
                <w:b/>
                <w:color w:val="auto"/>
                <w:sz w:val="26"/>
                <w:szCs w:val="26"/>
              </w:rPr>
              <w:t xml:space="preserve"> </w:t>
            </w:r>
            <w:r w:rsidR="000F36E5" w:rsidRPr="00A52BA8">
              <w:rPr>
                <w:rFonts w:ascii="Times New Roman" w:hAnsi="Times New Roman" w:cs="Times New Roman"/>
                <w:b/>
                <w:color w:val="auto"/>
                <w:sz w:val="26"/>
                <w:szCs w:val="26"/>
                <w:lang w:val="ru-RU"/>
              </w:rPr>
              <w:t>денежного</w:t>
            </w:r>
            <w:r w:rsidR="000F36E5" w:rsidRPr="00A52BA8">
              <w:rPr>
                <w:rFonts w:ascii="Times New Roman" w:hAnsi="Times New Roman" w:cs="Times New Roman"/>
                <w:b/>
                <w:color w:val="auto"/>
                <w:sz w:val="26"/>
                <w:szCs w:val="26"/>
              </w:rPr>
              <w:t xml:space="preserve"> </w:t>
            </w:r>
            <w:r w:rsidR="000F36E5" w:rsidRPr="00A52BA8">
              <w:rPr>
                <w:rFonts w:ascii="Times New Roman" w:hAnsi="Times New Roman" w:cs="Times New Roman"/>
                <w:b/>
                <w:color w:val="auto"/>
                <w:sz w:val="26"/>
                <w:szCs w:val="26"/>
                <w:lang w:val="ru-RU"/>
              </w:rPr>
              <w:t>вклада</w:t>
            </w:r>
          </w:p>
          <w:p w:rsidR="007D5A2E" w:rsidRPr="00A52BA8" w:rsidRDefault="007D5A2E" w:rsidP="005067A6">
            <w:pPr>
              <w:jc w:val="both"/>
              <w:rPr>
                <w:rFonts w:ascii="Times New Roman" w:hAnsi="Times New Roman" w:cs="Times New Roman"/>
                <w:b/>
                <w:color w:val="auto"/>
                <w:sz w:val="26"/>
                <w:szCs w:val="26"/>
              </w:rPr>
            </w:pPr>
          </w:p>
          <w:p w:rsidR="007D5A2E" w:rsidRPr="00A52BA8" w:rsidRDefault="007D5A2E" w:rsidP="005067A6">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The amount of the monetary deposit</w:t>
            </w:r>
          </w:p>
        </w:tc>
        <w:tc>
          <w:tcPr>
            <w:tcW w:w="1701" w:type="dxa"/>
            <w:gridSpan w:val="2"/>
          </w:tcPr>
          <w:p w:rsidR="007D5A2E" w:rsidRPr="00A52BA8" w:rsidRDefault="000F36E5" w:rsidP="005067A6">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lang w:val="ru-RU"/>
              </w:rPr>
              <w:t>Сумма</w:t>
            </w:r>
            <w:r w:rsidRPr="00A52BA8">
              <w:rPr>
                <w:rFonts w:ascii="Times New Roman" w:hAnsi="Times New Roman" w:cs="Times New Roman"/>
                <w:b/>
                <w:color w:val="auto"/>
                <w:sz w:val="26"/>
                <w:szCs w:val="26"/>
              </w:rPr>
              <w:t xml:space="preserve"> </w:t>
            </w:r>
            <w:r w:rsidRPr="00A52BA8">
              <w:rPr>
                <w:rFonts w:ascii="Times New Roman" w:hAnsi="Times New Roman" w:cs="Times New Roman"/>
                <w:b/>
                <w:color w:val="auto"/>
                <w:sz w:val="26"/>
                <w:szCs w:val="26"/>
                <w:lang w:val="ru-RU"/>
              </w:rPr>
              <w:t>товарного</w:t>
            </w:r>
            <w:r w:rsidRPr="00A52BA8">
              <w:rPr>
                <w:rFonts w:ascii="Times New Roman" w:hAnsi="Times New Roman" w:cs="Times New Roman"/>
                <w:b/>
                <w:color w:val="auto"/>
                <w:sz w:val="26"/>
                <w:szCs w:val="26"/>
              </w:rPr>
              <w:t xml:space="preserve"> </w:t>
            </w:r>
            <w:r w:rsidRPr="00A52BA8">
              <w:rPr>
                <w:rFonts w:ascii="Times New Roman" w:hAnsi="Times New Roman" w:cs="Times New Roman"/>
                <w:b/>
                <w:color w:val="auto"/>
                <w:sz w:val="26"/>
                <w:szCs w:val="26"/>
                <w:lang w:val="ru-RU"/>
              </w:rPr>
              <w:t>вклада</w:t>
            </w:r>
          </w:p>
          <w:p w:rsidR="000F36E5" w:rsidRPr="00A52BA8" w:rsidRDefault="007D5A2E" w:rsidP="005067A6">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br/>
              <w:t>The amount of the commodity deposit</w:t>
            </w:r>
            <w:r w:rsidR="000F36E5" w:rsidRPr="00A52BA8">
              <w:rPr>
                <w:rFonts w:ascii="Times New Roman" w:hAnsi="Times New Roman" w:cs="Times New Roman"/>
                <w:b/>
                <w:color w:val="auto"/>
                <w:sz w:val="26"/>
                <w:szCs w:val="26"/>
              </w:rPr>
              <w:tab/>
            </w:r>
          </w:p>
        </w:tc>
        <w:tc>
          <w:tcPr>
            <w:tcW w:w="1843" w:type="dxa"/>
          </w:tcPr>
          <w:p w:rsidR="000F36E5" w:rsidRPr="00A52BA8" w:rsidRDefault="000F36E5"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Средства проекта</w:t>
            </w:r>
          </w:p>
          <w:p w:rsidR="007D5A2E" w:rsidRPr="00A52BA8" w:rsidRDefault="007D5A2E" w:rsidP="005067A6">
            <w:pPr>
              <w:jc w:val="both"/>
              <w:rPr>
                <w:rFonts w:ascii="Times New Roman" w:hAnsi="Times New Roman" w:cs="Times New Roman"/>
                <w:b/>
                <w:color w:val="auto"/>
                <w:sz w:val="26"/>
                <w:szCs w:val="26"/>
                <w:lang w:val="ru-RU"/>
              </w:rPr>
            </w:pPr>
          </w:p>
          <w:p w:rsidR="007D5A2E" w:rsidRPr="00A52BA8" w:rsidRDefault="007D5A2E" w:rsidP="005067A6">
            <w:pPr>
              <w:jc w:val="both"/>
              <w:rPr>
                <w:rFonts w:ascii="Times New Roman" w:hAnsi="Times New Roman" w:cs="Times New Roman"/>
                <w:b/>
                <w:color w:val="auto"/>
                <w:sz w:val="26"/>
                <w:szCs w:val="26"/>
                <w:lang w:val="ru-RU"/>
              </w:rPr>
            </w:pPr>
          </w:p>
          <w:p w:rsidR="007D5A2E" w:rsidRPr="00A52BA8" w:rsidRDefault="007D5A2E"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Projectfunds</w:t>
            </w:r>
          </w:p>
        </w:tc>
      </w:tr>
      <w:tr w:rsidR="00B70C24" w:rsidRPr="00A52BA8" w:rsidTr="001860D6">
        <w:trPr>
          <w:trHeight w:val="825"/>
        </w:trPr>
        <w:tc>
          <w:tcPr>
            <w:tcW w:w="3369" w:type="dxa"/>
          </w:tcPr>
          <w:p w:rsidR="00B70C24" w:rsidRPr="00A52BA8" w:rsidRDefault="00B70C24" w:rsidP="00B70C24">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Задача 1. Создание условий для проведения занятий на уличных тренажерах.</w:t>
            </w:r>
          </w:p>
          <w:p w:rsidR="007D5A2E" w:rsidRPr="00A52BA8" w:rsidRDefault="007D5A2E" w:rsidP="00B70C24">
            <w:pPr>
              <w:jc w:val="both"/>
              <w:rPr>
                <w:rFonts w:ascii="Times New Roman" w:hAnsi="Times New Roman" w:cs="Times New Roman"/>
                <w:b/>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Task 1. Creating conditions for conducting classes on outdoor simulators.</w:t>
            </w:r>
          </w:p>
          <w:p w:rsidR="007D5A2E" w:rsidRPr="00A52BA8" w:rsidRDefault="007D5A2E" w:rsidP="00B70C24">
            <w:pPr>
              <w:jc w:val="both"/>
              <w:rPr>
                <w:rFonts w:ascii="Times New Roman" w:hAnsi="Times New Roman" w:cs="Times New Roman"/>
                <w:b/>
                <w:color w:val="auto"/>
                <w:sz w:val="26"/>
                <w:szCs w:val="26"/>
              </w:rPr>
            </w:pPr>
          </w:p>
        </w:tc>
        <w:tc>
          <w:tcPr>
            <w:tcW w:w="1559" w:type="dxa"/>
            <w:gridSpan w:val="2"/>
          </w:tcPr>
          <w:p w:rsidR="00B70C24" w:rsidRPr="00A52BA8" w:rsidRDefault="00B70C24" w:rsidP="00B70C24">
            <w:pPr>
              <w:jc w:val="both"/>
              <w:rPr>
                <w:rFonts w:ascii="Times New Roman" w:hAnsi="Times New Roman" w:cs="Times New Roman"/>
                <w:b/>
                <w:color w:val="auto"/>
                <w:sz w:val="26"/>
                <w:szCs w:val="26"/>
              </w:rPr>
            </w:pPr>
          </w:p>
        </w:tc>
        <w:tc>
          <w:tcPr>
            <w:tcW w:w="1701" w:type="dxa"/>
          </w:tcPr>
          <w:p w:rsidR="00B70C24" w:rsidRPr="00A52BA8" w:rsidRDefault="00B70C24" w:rsidP="00B70C24">
            <w:pPr>
              <w:jc w:val="both"/>
              <w:rPr>
                <w:rFonts w:ascii="Times New Roman" w:hAnsi="Times New Roman" w:cs="Times New Roman"/>
                <w:b/>
                <w:color w:val="auto"/>
                <w:sz w:val="26"/>
                <w:szCs w:val="26"/>
              </w:rPr>
            </w:pPr>
          </w:p>
        </w:tc>
        <w:tc>
          <w:tcPr>
            <w:tcW w:w="1701" w:type="dxa"/>
            <w:gridSpan w:val="2"/>
          </w:tcPr>
          <w:p w:rsidR="00B70C24" w:rsidRPr="00A52BA8" w:rsidRDefault="00B70C24" w:rsidP="00B70C24">
            <w:pPr>
              <w:jc w:val="both"/>
              <w:rPr>
                <w:rFonts w:ascii="Times New Roman" w:hAnsi="Times New Roman" w:cs="Times New Roman"/>
                <w:b/>
                <w:color w:val="auto"/>
                <w:sz w:val="26"/>
                <w:szCs w:val="26"/>
              </w:rPr>
            </w:pPr>
          </w:p>
        </w:tc>
        <w:tc>
          <w:tcPr>
            <w:tcW w:w="1843" w:type="dxa"/>
          </w:tcPr>
          <w:p w:rsidR="00B70C24" w:rsidRPr="00A52BA8" w:rsidRDefault="00B70C24" w:rsidP="00B70C24">
            <w:pPr>
              <w:jc w:val="both"/>
              <w:rPr>
                <w:rFonts w:ascii="Times New Roman" w:hAnsi="Times New Roman" w:cs="Times New Roman"/>
                <w:b/>
                <w:color w:val="auto"/>
                <w:sz w:val="26"/>
                <w:szCs w:val="26"/>
              </w:rPr>
            </w:pPr>
          </w:p>
        </w:tc>
      </w:tr>
      <w:tr w:rsidR="00B70C24" w:rsidRPr="00A52BA8" w:rsidTr="001860D6">
        <w:trPr>
          <w:trHeight w:val="825"/>
        </w:trPr>
        <w:tc>
          <w:tcPr>
            <w:tcW w:w="3369" w:type="dxa"/>
          </w:tcPr>
          <w:p w:rsidR="00B70C24" w:rsidRPr="00A52BA8" w:rsidRDefault="00B70C24"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Мероприятие 1.1.</w:t>
            </w:r>
            <w:r w:rsidRPr="00A52BA8">
              <w:rPr>
                <w:rFonts w:ascii="Times New Roman" w:hAnsi="Times New Roman" w:cs="Times New Roman"/>
                <w:color w:val="auto"/>
                <w:sz w:val="26"/>
                <w:szCs w:val="26"/>
                <w:lang w:val="ru-RU"/>
              </w:rPr>
              <w:t xml:space="preserve"> Приобретение оборудования и расходных материалов </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 xml:space="preserve">Event 1.1. </w:t>
            </w:r>
            <w:r w:rsidRPr="00A52BA8">
              <w:rPr>
                <w:rFonts w:ascii="Times New Roman" w:hAnsi="Times New Roman" w:cs="Times New Roman"/>
                <w:color w:val="auto"/>
                <w:sz w:val="26"/>
                <w:szCs w:val="26"/>
              </w:rPr>
              <w:t>Purchase of equipment and supplies</w:t>
            </w:r>
          </w:p>
        </w:tc>
        <w:tc>
          <w:tcPr>
            <w:tcW w:w="1559" w:type="dxa"/>
            <w:gridSpan w:val="2"/>
          </w:tcPr>
          <w:p w:rsidR="00B70C24" w:rsidRPr="00A52BA8" w:rsidRDefault="00B70C24" w:rsidP="00B70C24">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9</w:t>
            </w:r>
            <w:r w:rsidR="007D5A2E" w:rsidRPr="00A52BA8">
              <w:rPr>
                <w:rFonts w:ascii="Times New Roman" w:hAnsi="Times New Roman" w:cs="Times New Roman"/>
                <w:b/>
                <w:color w:val="auto"/>
                <w:sz w:val="26"/>
                <w:szCs w:val="26"/>
                <w:lang w:val="ru-RU"/>
              </w:rPr>
              <w:t> </w:t>
            </w:r>
            <w:r w:rsidRPr="00A52BA8">
              <w:rPr>
                <w:rFonts w:ascii="Times New Roman" w:hAnsi="Times New Roman" w:cs="Times New Roman"/>
                <w:b/>
                <w:color w:val="auto"/>
                <w:sz w:val="26"/>
                <w:szCs w:val="26"/>
                <w:lang w:val="ru-RU"/>
              </w:rPr>
              <w:t>000</w:t>
            </w:r>
          </w:p>
          <w:p w:rsidR="007D5A2E" w:rsidRPr="00A52BA8" w:rsidRDefault="007D5A2E" w:rsidP="00B70C24">
            <w:pPr>
              <w:jc w:val="both"/>
              <w:rPr>
                <w:rFonts w:ascii="Times New Roman" w:hAnsi="Times New Roman" w:cs="Times New Roman"/>
                <w:b/>
                <w:color w:val="auto"/>
                <w:sz w:val="26"/>
                <w:szCs w:val="26"/>
                <w:lang w:val="ru-RU"/>
              </w:rPr>
            </w:pPr>
          </w:p>
          <w:p w:rsidR="007D5A2E" w:rsidRPr="00A52BA8" w:rsidRDefault="007D5A2E" w:rsidP="00B70C24">
            <w:pPr>
              <w:jc w:val="both"/>
              <w:rPr>
                <w:rFonts w:ascii="Times New Roman" w:hAnsi="Times New Roman" w:cs="Times New Roman"/>
                <w:b/>
                <w:color w:val="auto"/>
                <w:sz w:val="26"/>
                <w:szCs w:val="26"/>
                <w:lang w:val="ru-RU"/>
              </w:rPr>
            </w:pPr>
          </w:p>
          <w:p w:rsidR="007D5A2E" w:rsidRPr="00A52BA8" w:rsidRDefault="007D5A2E" w:rsidP="00B70C24">
            <w:pPr>
              <w:jc w:val="both"/>
              <w:rPr>
                <w:rFonts w:ascii="Times New Roman" w:hAnsi="Times New Roman" w:cs="Times New Roman"/>
                <w:b/>
                <w:color w:val="auto"/>
                <w:sz w:val="26"/>
                <w:szCs w:val="26"/>
                <w:lang w:val="ru-RU"/>
              </w:rPr>
            </w:pPr>
          </w:p>
        </w:tc>
        <w:tc>
          <w:tcPr>
            <w:tcW w:w="1701" w:type="dxa"/>
          </w:tcPr>
          <w:p w:rsidR="00B70C24" w:rsidRPr="00A52BA8" w:rsidRDefault="00B70C24" w:rsidP="00B70C24">
            <w:pPr>
              <w:jc w:val="both"/>
              <w:rPr>
                <w:rFonts w:ascii="Times New Roman" w:hAnsi="Times New Roman" w:cs="Times New Roman"/>
                <w:b/>
                <w:color w:val="auto"/>
                <w:sz w:val="26"/>
                <w:szCs w:val="26"/>
                <w:lang w:val="ru-RU"/>
              </w:rPr>
            </w:pPr>
          </w:p>
        </w:tc>
        <w:tc>
          <w:tcPr>
            <w:tcW w:w="1701" w:type="dxa"/>
            <w:gridSpan w:val="2"/>
          </w:tcPr>
          <w:p w:rsidR="00B70C24" w:rsidRPr="00A52BA8" w:rsidRDefault="00B70C24" w:rsidP="00B70C24">
            <w:pPr>
              <w:jc w:val="both"/>
              <w:rPr>
                <w:rFonts w:ascii="Times New Roman" w:hAnsi="Times New Roman" w:cs="Times New Roman"/>
                <w:b/>
                <w:color w:val="auto"/>
                <w:sz w:val="26"/>
                <w:szCs w:val="26"/>
                <w:lang w:val="ru-RU"/>
              </w:rPr>
            </w:pPr>
          </w:p>
        </w:tc>
        <w:tc>
          <w:tcPr>
            <w:tcW w:w="1843" w:type="dxa"/>
          </w:tcPr>
          <w:p w:rsidR="00B70C24" w:rsidRPr="00A52BA8" w:rsidRDefault="00B70C24" w:rsidP="00B70C24">
            <w:pPr>
              <w:jc w:val="both"/>
              <w:rPr>
                <w:rFonts w:ascii="Times New Roman" w:hAnsi="Times New Roman" w:cs="Times New Roman"/>
                <w:b/>
                <w:color w:val="auto"/>
                <w:sz w:val="26"/>
                <w:szCs w:val="26"/>
                <w:lang w:val="ru-RU"/>
              </w:rPr>
            </w:pPr>
          </w:p>
        </w:tc>
      </w:tr>
      <w:tr w:rsidR="00B70C24" w:rsidRPr="00A52BA8" w:rsidTr="001860D6">
        <w:trPr>
          <w:trHeight w:val="825"/>
        </w:trPr>
        <w:tc>
          <w:tcPr>
            <w:tcW w:w="3369" w:type="dxa"/>
          </w:tcPr>
          <w:p w:rsidR="00B70C24" w:rsidRPr="00A52BA8" w:rsidRDefault="00B70C24"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Мероприятие 1.2.</w:t>
            </w:r>
            <w:r w:rsidR="007D5A2E" w:rsidRPr="00A52BA8">
              <w:rPr>
                <w:rFonts w:ascii="Times New Roman" w:hAnsi="Times New Roman" w:cs="Times New Roman"/>
                <w:color w:val="auto"/>
                <w:sz w:val="26"/>
                <w:szCs w:val="26"/>
                <w:lang w:val="ru-RU"/>
              </w:rPr>
              <w:t xml:space="preserve"> Набор групп для занятий и </w:t>
            </w:r>
            <w:r w:rsidRPr="00A52BA8">
              <w:rPr>
                <w:rFonts w:ascii="Times New Roman" w:hAnsi="Times New Roman" w:cs="Times New Roman"/>
                <w:color w:val="auto"/>
                <w:sz w:val="26"/>
                <w:szCs w:val="26"/>
                <w:lang w:val="ru-RU"/>
              </w:rPr>
              <w:t>составление графика занятий:</w:t>
            </w:r>
          </w:p>
          <w:p w:rsidR="00B70C24" w:rsidRPr="00A52BA8" w:rsidRDefault="00B70C24" w:rsidP="00B70C24">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-получателей социальных услуг в отделени</w:t>
            </w:r>
            <w:r w:rsidR="007D5A2E" w:rsidRPr="00A52BA8">
              <w:rPr>
                <w:rFonts w:ascii="Times New Roman" w:hAnsi="Times New Roman" w:cs="Times New Roman"/>
                <w:color w:val="auto"/>
                <w:sz w:val="26"/>
                <w:szCs w:val="26"/>
                <w:lang w:val="ru-RU"/>
              </w:rPr>
              <w:t>и социальной реабилитации, абилитации инвалидов и дневного пребывания для граждан пожилого возраста</w:t>
            </w:r>
            <w:r w:rsidRPr="00A52BA8">
              <w:rPr>
                <w:rFonts w:ascii="Times New Roman" w:hAnsi="Times New Roman" w:cs="Times New Roman"/>
                <w:color w:val="auto"/>
                <w:sz w:val="26"/>
                <w:szCs w:val="26"/>
                <w:lang w:val="ru-RU"/>
              </w:rPr>
              <w:t>;</w:t>
            </w:r>
          </w:p>
          <w:p w:rsidR="00B70C24" w:rsidRPr="00A52BA8" w:rsidRDefault="00B70C24" w:rsidP="00B70C24">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 жителей пожилого возраста и людей с инвалидностью в группу «За активное долголетие».</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7D5A2E">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1.2.</w:t>
            </w:r>
            <w:r w:rsidRPr="00A52BA8">
              <w:rPr>
                <w:rFonts w:ascii="Times New Roman" w:hAnsi="Times New Roman" w:cs="Times New Roman"/>
                <w:color w:val="auto"/>
                <w:sz w:val="26"/>
                <w:szCs w:val="26"/>
              </w:rPr>
              <w:t xml:space="preserve"> Recruitment of groups for classes and scheduling of classes:</w:t>
            </w:r>
          </w:p>
          <w:p w:rsidR="007D5A2E" w:rsidRPr="00A52BA8" w:rsidRDefault="007D5A2E" w:rsidP="007D5A2E">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xml:space="preserve">-recipients of social services in the department of social rehabilitation, habilitation of the disabled and day care for </w:t>
            </w:r>
            <w:r w:rsidRPr="00A52BA8">
              <w:rPr>
                <w:rFonts w:ascii="Times New Roman" w:hAnsi="Times New Roman" w:cs="Times New Roman"/>
                <w:color w:val="auto"/>
                <w:sz w:val="26"/>
                <w:szCs w:val="26"/>
              </w:rPr>
              <w:lastRenderedPageBreak/>
              <w:t>elderly citizens;</w:t>
            </w:r>
          </w:p>
          <w:p w:rsidR="007D5A2E" w:rsidRPr="00A52BA8" w:rsidRDefault="007D5A2E" w:rsidP="00B70C24">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elderly residents and people with disabilities in the group "For active longevity".</w:t>
            </w:r>
          </w:p>
        </w:tc>
        <w:tc>
          <w:tcPr>
            <w:tcW w:w="1559" w:type="dxa"/>
            <w:gridSpan w:val="2"/>
          </w:tcPr>
          <w:p w:rsidR="00B70C24" w:rsidRPr="00A52BA8" w:rsidRDefault="00B70C24" w:rsidP="00B70C24">
            <w:pPr>
              <w:jc w:val="both"/>
              <w:rPr>
                <w:rFonts w:ascii="Times New Roman" w:hAnsi="Times New Roman" w:cs="Times New Roman"/>
                <w:b/>
                <w:color w:val="auto"/>
                <w:sz w:val="26"/>
                <w:szCs w:val="26"/>
              </w:rPr>
            </w:pPr>
          </w:p>
        </w:tc>
        <w:tc>
          <w:tcPr>
            <w:tcW w:w="1701" w:type="dxa"/>
          </w:tcPr>
          <w:p w:rsidR="00B70C24" w:rsidRPr="00A52BA8" w:rsidRDefault="00B70C24" w:rsidP="00B70C24">
            <w:pPr>
              <w:jc w:val="both"/>
              <w:rPr>
                <w:rFonts w:ascii="Times New Roman" w:hAnsi="Times New Roman" w:cs="Times New Roman"/>
                <w:b/>
                <w:color w:val="auto"/>
                <w:sz w:val="26"/>
                <w:szCs w:val="26"/>
              </w:rPr>
            </w:pPr>
          </w:p>
        </w:tc>
        <w:tc>
          <w:tcPr>
            <w:tcW w:w="1701" w:type="dxa"/>
            <w:gridSpan w:val="2"/>
          </w:tcPr>
          <w:p w:rsidR="00B70C24" w:rsidRPr="00A52BA8" w:rsidRDefault="00B70C24" w:rsidP="00B70C24">
            <w:pPr>
              <w:jc w:val="both"/>
              <w:rPr>
                <w:rFonts w:ascii="Times New Roman" w:hAnsi="Times New Roman" w:cs="Times New Roman"/>
                <w:b/>
                <w:color w:val="auto"/>
                <w:sz w:val="26"/>
                <w:szCs w:val="26"/>
              </w:rPr>
            </w:pPr>
          </w:p>
        </w:tc>
        <w:tc>
          <w:tcPr>
            <w:tcW w:w="1843" w:type="dxa"/>
          </w:tcPr>
          <w:p w:rsidR="00B70C24" w:rsidRPr="00A52BA8" w:rsidRDefault="00B70C24" w:rsidP="00B70C24">
            <w:pPr>
              <w:jc w:val="both"/>
              <w:rPr>
                <w:rFonts w:ascii="Times New Roman" w:hAnsi="Times New Roman" w:cs="Times New Roman"/>
                <w:b/>
                <w:color w:val="auto"/>
                <w:sz w:val="26"/>
                <w:szCs w:val="26"/>
              </w:rPr>
            </w:pPr>
          </w:p>
        </w:tc>
      </w:tr>
      <w:tr w:rsidR="001860D6" w:rsidRPr="00A52BA8" w:rsidTr="001860D6">
        <w:trPr>
          <w:trHeight w:val="315"/>
        </w:trPr>
        <w:tc>
          <w:tcPr>
            <w:tcW w:w="3369" w:type="dxa"/>
          </w:tcPr>
          <w:p w:rsidR="001860D6" w:rsidRPr="00A52BA8" w:rsidRDefault="001860D6" w:rsidP="00B70C24">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lastRenderedPageBreak/>
              <w:t xml:space="preserve">Задача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 xml:space="preserve">. Обучение упражнениям на уличных тренажерах. </w:t>
            </w:r>
          </w:p>
          <w:p w:rsidR="007D5A2E" w:rsidRPr="00A52BA8" w:rsidRDefault="007D5A2E" w:rsidP="00B70C24">
            <w:pPr>
              <w:jc w:val="both"/>
              <w:rPr>
                <w:rFonts w:ascii="Times New Roman" w:hAnsi="Times New Roman" w:cs="Times New Roman"/>
                <w:b/>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Task 2. Training exercises on outdoor simulators.</w:t>
            </w:r>
          </w:p>
        </w:tc>
        <w:tc>
          <w:tcPr>
            <w:tcW w:w="1559" w:type="dxa"/>
            <w:gridSpan w:val="2"/>
          </w:tcPr>
          <w:p w:rsidR="001860D6"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1 000</w:t>
            </w:r>
          </w:p>
        </w:tc>
        <w:tc>
          <w:tcPr>
            <w:tcW w:w="1701" w:type="dxa"/>
          </w:tcPr>
          <w:p w:rsidR="001860D6" w:rsidRPr="00A52BA8" w:rsidRDefault="001860D6" w:rsidP="005067A6">
            <w:pPr>
              <w:jc w:val="both"/>
              <w:rPr>
                <w:rFonts w:ascii="Times New Roman" w:hAnsi="Times New Roman" w:cs="Times New Roman"/>
                <w:b/>
                <w:color w:val="auto"/>
                <w:sz w:val="26"/>
                <w:szCs w:val="26"/>
                <w:lang w:val="ru-RU"/>
              </w:rPr>
            </w:pPr>
          </w:p>
        </w:tc>
        <w:tc>
          <w:tcPr>
            <w:tcW w:w="1701" w:type="dxa"/>
            <w:gridSpan w:val="2"/>
          </w:tcPr>
          <w:p w:rsidR="001860D6" w:rsidRPr="00A52BA8" w:rsidRDefault="001860D6" w:rsidP="005067A6">
            <w:pPr>
              <w:jc w:val="both"/>
              <w:rPr>
                <w:rFonts w:ascii="Times New Roman" w:hAnsi="Times New Roman" w:cs="Times New Roman"/>
                <w:b/>
                <w:color w:val="auto"/>
                <w:sz w:val="26"/>
                <w:szCs w:val="26"/>
                <w:lang w:val="ru-RU"/>
              </w:rPr>
            </w:pPr>
          </w:p>
        </w:tc>
        <w:tc>
          <w:tcPr>
            <w:tcW w:w="1843" w:type="dxa"/>
          </w:tcPr>
          <w:p w:rsidR="001860D6" w:rsidRPr="00A52BA8" w:rsidRDefault="001860D6" w:rsidP="005067A6">
            <w:pPr>
              <w:jc w:val="both"/>
              <w:rPr>
                <w:rFonts w:ascii="Times New Roman" w:hAnsi="Times New Roman" w:cs="Times New Roman"/>
                <w:b/>
                <w:color w:val="auto"/>
                <w:sz w:val="26"/>
                <w:szCs w:val="26"/>
                <w:lang w:val="ru-RU"/>
              </w:rPr>
            </w:pPr>
          </w:p>
        </w:tc>
      </w:tr>
      <w:tr w:rsidR="001860D6" w:rsidRPr="00A52BA8" w:rsidTr="001860D6">
        <w:trPr>
          <w:trHeight w:val="222"/>
        </w:trPr>
        <w:tc>
          <w:tcPr>
            <w:tcW w:w="3369" w:type="dxa"/>
          </w:tcPr>
          <w:p w:rsidR="001860D6" w:rsidRPr="00A52BA8" w:rsidRDefault="001860D6"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 xml:space="preserve">Мероприятие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.1.</w:t>
            </w:r>
            <w:r w:rsidRPr="00A52BA8">
              <w:rPr>
                <w:rFonts w:ascii="Times New Roman" w:hAnsi="Times New Roman" w:cs="Times New Roman"/>
                <w:color w:val="auto"/>
                <w:sz w:val="26"/>
                <w:szCs w:val="26"/>
                <w:lang w:val="ru-RU"/>
              </w:rPr>
              <w:t xml:space="preserve"> Проведение       </w:t>
            </w:r>
            <w:r w:rsidR="00C3407C" w:rsidRPr="00A52BA8">
              <w:rPr>
                <w:rFonts w:ascii="Times New Roman" w:hAnsi="Times New Roman" w:cs="Times New Roman"/>
                <w:color w:val="auto"/>
                <w:sz w:val="26"/>
                <w:szCs w:val="26"/>
                <w:lang w:val="ru-RU"/>
              </w:rPr>
              <w:t>2</w:t>
            </w:r>
            <w:r w:rsidRPr="00A52BA8">
              <w:rPr>
                <w:rFonts w:ascii="Times New Roman" w:hAnsi="Times New Roman" w:cs="Times New Roman"/>
                <w:color w:val="auto"/>
                <w:sz w:val="26"/>
                <w:szCs w:val="26"/>
                <w:lang w:val="ru-RU"/>
              </w:rPr>
              <w:t xml:space="preserve"> -х обучающих занятий на тему «Выполнение упражнений для тренажера «Твистер».</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 xml:space="preserve">Event 2.1. </w:t>
            </w:r>
            <w:r w:rsidRPr="00A52BA8">
              <w:rPr>
                <w:rFonts w:ascii="Times New Roman" w:hAnsi="Times New Roman" w:cs="Times New Roman"/>
                <w:color w:val="auto"/>
                <w:sz w:val="26"/>
                <w:szCs w:val="26"/>
              </w:rPr>
              <w:t>Conducting 2 training sessions on the topic "Performing exercises for the Twister simulator".</w:t>
            </w:r>
          </w:p>
        </w:tc>
        <w:tc>
          <w:tcPr>
            <w:tcW w:w="1559" w:type="dxa"/>
            <w:gridSpan w:val="2"/>
          </w:tcPr>
          <w:p w:rsidR="001860D6"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200</w:t>
            </w:r>
          </w:p>
        </w:tc>
        <w:tc>
          <w:tcPr>
            <w:tcW w:w="1701" w:type="dxa"/>
          </w:tcPr>
          <w:p w:rsidR="001860D6" w:rsidRPr="00A52BA8" w:rsidRDefault="001860D6" w:rsidP="005067A6">
            <w:pPr>
              <w:jc w:val="both"/>
              <w:rPr>
                <w:rFonts w:ascii="Times New Roman" w:hAnsi="Times New Roman" w:cs="Times New Roman"/>
                <w:b/>
                <w:color w:val="auto"/>
                <w:sz w:val="26"/>
                <w:szCs w:val="26"/>
                <w:lang w:val="ru-RU"/>
              </w:rPr>
            </w:pPr>
          </w:p>
        </w:tc>
        <w:tc>
          <w:tcPr>
            <w:tcW w:w="1701" w:type="dxa"/>
            <w:gridSpan w:val="2"/>
          </w:tcPr>
          <w:p w:rsidR="001860D6" w:rsidRPr="00A52BA8" w:rsidRDefault="001860D6" w:rsidP="005067A6">
            <w:pPr>
              <w:jc w:val="both"/>
              <w:rPr>
                <w:rFonts w:ascii="Times New Roman" w:hAnsi="Times New Roman" w:cs="Times New Roman"/>
                <w:b/>
                <w:color w:val="auto"/>
                <w:sz w:val="26"/>
                <w:szCs w:val="26"/>
                <w:lang w:val="ru-RU"/>
              </w:rPr>
            </w:pPr>
          </w:p>
        </w:tc>
        <w:tc>
          <w:tcPr>
            <w:tcW w:w="1843" w:type="dxa"/>
          </w:tcPr>
          <w:p w:rsidR="001860D6" w:rsidRPr="00A52BA8" w:rsidRDefault="001860D6" w:rsidP="005067A6">
            <w:pPr>
              <w:jc w:val="both"/>
              <w:rPr>
                <w:rFonts w:ascii="Times New Roman" w:hAnsi="Times New Roman" w:cs="Times New Roman"/>
                <w:b/>
                <w:color w:val="auto"/>
                <w:sz w:val="26"/>
                <w:szCs w:val="26"/>
                <w:lang w:val="ru-RU"/>
              </w:rPr>
            </w:pPr>
          </w:p>
        </w:tc>
      </w:tr>
      <w:tr w:rsidR="001860D6" w:rsidRPr="00A52BA8" w:rsidTr="001860D6">
        <w:trPr>
          <w:trHeight w:val="357"/>
        </w:trPr>
        <w:tc>
          <w:tcPr>
            <w:tcW w:w="3369" w:type="dxa"/>
          </w:tcPr>
          <w:p w:rsidR="001860D6" w:rsidRPr="00A52BA8" w:rsidRDefault="001860D6"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 xml:space="preserve">Мероприятие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.2.</w:t>
            </w:r>
            <w:r w:rsidRPr="00A52BA8">
              <w:rPr>
                <w:rFonts w:ascii="Times New Roman" w:hAnsi="Times New Roman" w:cs="Times New Roman"/>
                <w:color w:val="auto"/>
                <w:sz w:val="26"/>
                <w:szCs w:val="26"/>
                <w:lang w:val="ru-RU"/>
              </w:rPr>
              <w:t xml:space="preserve"> Проведение</w:t>
            </w:r>
            <w:r w:rsidR="00C3407C" w:rsidRPr="00A52BA8">
              <w:rPr>
                <w:rFonts w:ascii="Times New Roman" w:hAnsi="Times New Roman" w:cs="Times New Roman"/>
                <w:color w:val="auto"/>
                <w:sz w:val="26"/>
                <w:szCs w:val="26"/>
                <w:lang w:val="ru-RU"/>
              </w:rPr>
              <w:t xml:space="preserve">2 -х </w:t>
            </w:r>
            <w:r w:rsidRPr="00A52BA8">
              <w:rPr>
                <w:rFonts w:ascii="Times New Roman" w:hAnsi="Times New Roman" w:cs="Times New Roman"/>
                <w:color w:val="auto"/>
                <w:sz w:val="26"/>
                <w:szCs w:val="26"/>
                <w:lang w:val="ru-RU"/>
              </w:rPr>
              <w:t>обучающих занятий на тему «Выполнение упражнений для тренажера «Степпер».</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 xml:space="preserve">Event 2.2. </w:t>
            </w:r>
            <w:r w:rsidRPr="00A52BA8">
              <w:rPr>
                <w:rFonts w:ascii="Times New Roman" w:hAnsi="Times New Roman" w:cs="Times New Roman"/>
                <w:color w:val="auto"/>
                <w:sz w:val="26"/>
                <w:szCs w:val="26"/>
              </w:rPr>
              <w:t>Conducting 2 training sessions on the topic "Performing exercises for the Stepper simulator".</w:t>
            </w:r>
          </w:p>
        </w:tc>
        <w:tc>
          <w:tcPr>
            <w:tcW w:w="1559" w:type="dxa"/>
            <w:gridSpan w:val="2"/>
          </w:tcPr>
          <w:p w:rsidR="001860D6"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200</w:t>
            </w:r>
          </w:p>
        </w:tc>
        <w:tc>
          <w:tcPr>
            <w:tcW w:w="1701" w:type="dxa"/>
          </w:tcPr>
          <w:p w:rsidR="001860D6" w:rsidRPr="00A52BA8" w:rsidRDefault="001860D6" w:rsidP="00C3407C">
            <w:pPr>
              <w:jc w:val="both"/>
              <w:rPr>
                <w:rFonts w:ascii="Times New Roman" w:hAnsi="Times New Roman" w:cs="Times New Roman"/>
                <w:b/>
                <w:color w:val="auto"/>
                <w:sz w:val="26"/>
                <w:szCs w:val="26"/>
                <w:lang w:val="ru-RU"/>
              </w:rPr>
            </w:pPr>
          </w:p>
        </w:tc>
        <w:tc>
          <w:tcPr>
            <w:tcW w:w="1701" w:type="dxa"/>
            <w:gridSpan w:val="2"/>
          </w:tcPr>
          <w:p w:rsidR="001860D6" w:rsidRPr="00A52BA8" w:rsidRDefault="001860D6" w:rsidP="005067A6">
            <w:pPr>
              <w:jc w:val="both"/>
              <w:rPr>
                <w:rFonts w:ascii="Times New Roman" w:hAnsi="Times New Roman" w:cs="Times New Roman"/>
                <w:b/>
                <w:color w:val="auto"/>
                <w:sz w:val="26"/>
                <w:szCs w:val="26"/>
                <w:lang w:val="ru-RU"/>
              </w:rPr>
            </w:pPr>
          </w:p>
        </w:tc>
        <w:tc>
          <w:tcPr>
            <w:tcW w:w="1843" w:type="dxa"/>
          </w:tcPr>
          <w:p w:rsidR="001860D6" w:rsidRPr="00A52BA8" w:rsidRDefault="001860D6" w:rsidP="005067A6">
            <w:pPr>
              <w:jc w:val="both"/>
              <w:rPr>
                <w:rFonts w:ascii="Times New Roman" w:hAnsi="Times New Roman" w:cs="Times New Roman"/>
                <w:b/>
                <w:color w:val="auto"/>
                <w:sz w:val="26"/>
                <w:szCs w:val="26"/>
                <w:lang w:val="ru-RU"/>
              </w:rPr>
            </w:pPr>
          </w:p>
        </w:tc>
      </w:tr>
      <w:tr w:rsidR="001860D6" w:rsidRPr="00A52BA8" w:rsidTr="001860D6">
        <w:trPr>
          <w:trHeight w:val="255"/>
        </w:trPr>
        <w:tc>
          <w:tcPr>
            <w:tcW w:w="3369" w:type="dxa"/>
          </w:tcPr>
          <w:p w:rsidR="001860D6" w:rsidRPr="00A52BA8" w:rsidRDefault="001860D6" w:rsidP="00B70C24">
            <w:pPr>
              <w:jc w:val="both"/>
              <w:rPr>
                <w:rFonts w:ascii="Times New Roman" w:hAnsi="Times New Roman" w:cs="Times New Roman"/>
                <w:color w:val="auto"/>
                <w:sz w:val="26"/>
                <w:szCs w:val="26"/>
                <w:lang w:val="ru-RU"/>
              </w:rPr>
            </w:pPr>
            <w:r w:rsidRPr="00A52BA8">
              <w:rPr>
                <w:rFonts w:ascii="Times New Roman" w:hAnsi="Times New Roman" w:cs="Times New Roman"/>
                <w:b/>
                <w:color w:val="auto"/>
                <w:sz w:val="26"/>
                <w:szCs w:val="26"/>
                <w:lang w:val="ru-RU"/>
              </w:rPr>
              <w:t xml:space="preserve">Мероприятие </w:t>
            </w:r>
            <w:r w:rsidR="00B70C24" w:rsidRPr="00A52BA8">
              <w:rPr>
                <w:rFonts w:ascii="Times New Roman" w:hAnsi="Times New Roman" w:cs="Times New Roman"/>
                <w:b/>
                <w:color w:val="auto"/>
                <w:sz w:val="26"/>
                <w:szCs w:val="26"/>
                <w:lang w:val="ru-RU"/>
              </w:rPr>
              <w:t>2</w:t>
            </w:r>
            <w:r w:rsidRPr="00A52BA8">
              <w:rPr>
                <w:rFonts w:ascii="Times New Roman" w:hAnsi="Times New Roman" w:cs="Times New Roman"/>
                <w:b/>
                <w:color w:val="auto"/>
                <w:sz w:val="26"/>
                <w:szCs w:val="26"/>
                <w:lang w:val="ru-RU"/>
              </w:rPr>
              <w:t>.3.</w:t>
            </w:r>
            <w:r w:rsidRPr="00A52BA8">
              <w:rPr>
                <w:rFonts w:ascii="Times New Roman" w:hAnsi="Times New Roman" w:cs="Times New Roman"/>
                <w:color w:val="auto"/>
                <w:sz w:val="26"/>
                <w:szCs w:val="26"/>
                <w:lang w:val="ru-RU"/>
              </w:rPr>
              <w:t xml:space="preserve"> Проведение </w:t>
            </w:r>
            <w:r w:rsidR="00C3407C" w:rsidRPr="00A52BA8">
              <w:rPr>
                <w:rFonts w:ascii="Times New Roman" w:hAnsi="Times New Roman" w:cs="Times New Roman"/>
                <w:color w:val="auto"/>
                <w:sz w:val="26"/>
                <w:szCs w:val="26"/>
                <w:lang w:val="ru-RU"/>
              </w:rPr>
              <w:t xml:space="preserve">2 -х </w:t>
            </w:r>
            <w:r w:rsidRPr="00A52BA8">
              <w:rPr>
                <w:rFonts w:ascii="Times New Roman" w:hAnsi="Times New Roman" w:cs="Times New Roman"/>
                <w:color w:val="auto"/>
                <w:sz w:val="26"/>
                <w:szCs w:val="26"/>
                <w:lang w:val="ru-RU"/>
              </w:rPr>
              <w:t>обучающих занятий на тему «Выполнение упражнений для тренажера «Эллиптический».</w:t>
            </w:r>
          </w:p>
          <w:p w:rsidR="007D5A2E" w:rsidRPr="00A52BA8" w:rsidRDefault="007D5A2E" w:rsidP="00B70C24">
            <w:pPr>
              <w:jc w:val="both"/>
              <w:rPr>
                <w:rFonts w:ascii="Times New Roman" w:hAnsi="Times New Roman" w:cs="Times New Roman"/>
                <w:color w:val="auto"/>
                <w:sz w:val="26"/>
                <w:szCs w:val="26"/>
                <w:lang w:val="ru-RU"/>
              </w:rPr>
            </w:pPr>
          </w:p>
          <w:p w:rsidR="007D5A2E" w:rsidRPr="00A52BA8" w:rsidRDefault="007D5A2E" w:rsidP="00B70C24">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Event 2.3. Conducting 2 training sessions on the topic "Performing exercises for the Elliptical simulator".</w:t>
            </w:r>
          </w:p>
        </w:tc>
        <w:tc>
          <w:tcPr>
            <w:tcW w:w="1559" w:type="dxa"/>
            <w:gridSpan w:val="2"/>
          </w:tcPr>
          <w:p w:rsidR="001860D6"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200</w:t>
            </w:r>
          </w:p>
        </w:tc>
        <w:tc>
          <w:tcPr>
            <w:tcW w:w="1701" w:type="dxa"/>
          </w:tcPr>
          <w:p w:rsidR="001860D6" w:rsidRPr="00A52BA8" w:rsidRDefault="001860D6" w:rsidP="005067A6">
            <w:pPr>
              <w:jc w:val="both"/>
              <w:rPr>
                <w:rFonts w:ascii="Times New Roman" w:hAnsi="Times New Roman" w:cs="Times New Roman"/>
                <w:b/>
                <w:color w:val="auto"/>
                <w:sz w:val="26"/>
                <w:szCs w:val="26"/>
                <w:lang w:val="ru-RU"/>
              </w:rPr>
            </w:pPr>
          </w:p>
        </w:tc>
        <w:tc>
          <w:tcPr>
            <w:tcW w:w="1701" w:type="dxa"/>
            <w:gridSpan w:val="2"/>
          </w:tcPr>
          <w:p w:rsidR="001860D6" w:rsidRPr="00A52BA8" w:rsidRDefault="001860D6" w:rsidP="005067A6">
            <w:pPr>
              <w:jc w:val="both"/>
              <w:rPr>
                <w:rFonts w:ascii="Times New Roman" w:hAnsi="Times New Roman" w:cs="Times New Roman"/>
                <w:b/>
                <w:color w:val="auto"/>
                <w:sz w:val="26"/>
                <w:szCs w:val="26"/>
                <w:lang w:val="ru-RU"/>
              </w:rPr>
            </w:pPr>
          </w:p>
        </w:tc>
        <w:tc>
          <w:tcPr>
            <w:tcW w:w="1843" w:type="dxa"/>
          </w:tcPr>
          <w:p w:rsidR="001860D6" w:rsidRPr="00A52BA8" w:rsidRDefault="001860D6" w:rsidP="005067A6">
            <w:pPr>
              <w:jc w:val="both"/>
              <w:rPr>
                <w:rFonts w:ascii="Times New Roman" w:hAnsi="Times New Roman" w:cs="Times New Roman"/>
                <w:b/>
                <w:color w:val="auto"/>
                <w:sz w:val="26"/>
                <w:szCs w:val="26"/>
                <w:lang w:val="ru-RU"/>
              </w:rPr>
            </w:pPr>
          </w:p>
        </w:tc>
      </w:tr>
      <w:tr w:rsidR="001860D6" w:rsidRPr="00A52BA8" w:rsidTr="001860D6">
        <w:trPr>
          <w:trHeight w:val="255"/>
        </w:trPr>
        <w:tc>
          <w:tcPr>
            <w:tcW w:w="3369" w:type="dxa"/>
          </w:tcPr>
          <w:p w:rsidR="001860D6" w:rsidRPr="00A52BA8" w:rsidRDefault="001860D6" w:rsidP="00B70C24">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lang w:val="ru-RU"/>
              </w:rPr>
              <w:t>Мероприятие 2.</w:t>
            </w:r>
            <w:r w:rsidR="00B70C24" w:rsidRPr="00A52BA8">
              <w:rPr>
                <w:rFonts w:ascii="Times New Roman" w:hAnsi="Times New Roman" w:cs="Times New Roman"/>
                <w:b/>
                <w:color w:val="auto"/>
                <w:sz w:val="26"/>
                <w:szCs w:val="26"/>
                <w:lang w:val="ru-RU"/>
              </w:rPr>
              <w:t>4</w:t>
            </w:r>
            <w:r w:rsidR="00C3407C" w:rsidRPr="00A52BA8">
              <w:rPr>
                <w:rFonts w:ascii="Times New Roman" w:hAnsi="Times New Roman" w:cs="Times New Roman"/>
                <w:b/>
                <w:color w:val="auto"/>
                <w:sz w:val="26"/>
                <w:szCs w:val="26"/>
                <w:lang w:val="ru-RU"/>
              </w:rPr>
              <w:t>.</w:t>
            </w:r>
            <w:r w:rsidR="00C3407C" w:rsidRPr="00A52BA8">
              <w:rPr>
                <w:rFonts w:ascii="Times New Roman" w:hAnsi="Times New Roman" w:cs="Times New Roman"/>
                <w:color w:val="auto"/>
                <w:sz w:val="26"/>
                <w:szCs w:val="26"/>
                <w:lang w:val="ru-RU"/>
              </w:rPr>
              <w:t>Проведение заклю</w:t>
            </w:r>
            <w:r w:rsidR="007D5A2E" w:rsidRPr="00A52BA8">
              <w:rPr>
                <w:rFonts w:ascii="Times New Roman" w:hAnsi="Times New Roman" w:cs="Times New Roman"/>
                <w:color w:val="auto"/>
                <w:sz w:val="26"/>
                <w:szCs w:val="26"/>
                <w:lang w:val="ru-RU"/>
              </w:rPr>
              <w:t>чи</w:t>
            </w:r>
            <w:r w:rsidR="00C3407C" w:rsidRPr="00A52BA8">
              <w:rPr>
                <w:rFonts w:ascii="Times New Roman" w:hAnsi="Times New Roman" w:cs="Times New Roman"/>
                <w:color w:val="auto"/>
                <w:sz w:val="26"/>
                <w:szCs w:val="26"/>
                <w:lang w:val="ru-RU"/>
              </w:rPr>
              <w:t xml:space="preserve">тельного оздоровительного мероприятия с пожилыми людьми и людьми с </w:t>
            </w:r>
            <w:r w:rsidR="00C3407C" w:rsidRPr="00A52BA8">
              <w:rPr>
                <w:rFonts w:ascii="Times New Roman" w:hAnsi="Times New Roman" w:cs="Times New Roman"/>
                <w:color w:val="auto"/>
                <w:sz w:val="26"/>
                <w:szCs w:val="26"/>
                <w:lang w:val="ru-RU"/>
              </w:rPr>
              <w:lastRenderedPageBreak/>
              <w:t xml:space="preserve">инвалидностью </w:t>
            </w:r>
            <w:r w:rsidR="00C3407C" w:rsidRPr="00A52BA8">
              <w:rPr>
                <w:rFonts w:ascii="Times New Roman" w:hAnsi="Times New Roman" w:cs="Times New Roman"/>
                <w:color w:val="auto"/>
                <w:sz w:val="26"/>
                <w:szCs w:val="26"/>
              </w:rPr>
              <w:t>«</w:t>
            </w:r>
            <w:r w:rsidR="00C3407C" w:rsidRPr="00A52BA8">
              <w:rPr>
                <w:rFonts w:ascii="Times New Roman" w:hAnsi="Times New Roman" w:cs="Times New Roman"/>
                <w:color w:val="auto"/>
                <w:sz w:val="26"/>
                <w:szCs w:val="26"/>
                <w:lang w:val="ru-RU"/>
              </w:rPr>
              <w:t>Время</w:t>
            </w:r>
            <w:r w:rsidR="00C3407C" w:rsidRPr="00A52BA8">
              <w:rPr>
                <w:rFonts w:ascii="Times New Roman" w:hAnsi="Times New Roman" w:cs="Times New Roman"/>
                <w:color w:val="auto"/>
                <w:sz w:val="26"/>
                <w:szCs w:val="26"/>
              </w:rPr>
              <w:t xml:space="preserve"> </w:t>
            </w:r>
            <w:r w:rsidR="00C3407C" w:rsidRPr="00A52BA8">
              <w:rPr>
                <w:rFonts w:ascii="Times New Roman" w:hAnsi="Times New Roman" w:cs="Times New Roman"/>
                <w:color w:val="auto"/>
                <w:sz w:val="26"/>
                <w:szCs w:val="26"/>
                <w:lang w:val="ru-RU"/>
              </w:rPr>
              <w:t>исполнять</w:t>
            </w:r>
            <w:r w:rsidR="00C3407C" w:rsidRPr="00A52BA8">
              <w:rPr>
                <w:rFonts w:ascii="Times New Roman" w:hAnsi="Times New Roman" w:cs="Times New Roman"/>
                <w:color w:val="auto"/>
                <w:sz w:val="26"/>
                <w:szCs w:val="26"/>
              </w:rPr>
              <w:t xml:space="preserve"> </w:t>
            </w:r>
            <w:r w:rsidR="00C3407C" w:rsidRPr="00A52BA8">
              <w:rPr>
                <w:rFonts w:ascii="Times New Roman" w:hAnsi="Times New Roman" w:cs="Times New Roman"/>
                <w:color w:val="auto"/>
                <w:sz w:val="26"/>
                <w:szCs w:val="26"/>
                <w:lang w:val="ru-RU"/>
              </w:rPr>
              <w:t>мечты</w:t>
            </w:r>
            <w:r w:rsidR="00C3407C" w:rsidRPr="00A52BA8">
              <w:rPr>
                <w:rFonts w:ascii="Times New Roman" w:hAnsi="Times New Roman" w:cs="Times New Roman"/>
                <w:color w:val="auto"/>
                <w:sz w:val="26"/>
                <w:szCs w:val="26"/>
              </w:rPr>
              <w:t>»</w:t>
            </w:r>
          </w:p>
          <w:p w:rsidR="007D5A2E" w:rsidRPr="00A52BA8" w:rsidRDefault="007D5A2E" w:rsidP="00B70C24">
            <w:pPr>
              <w:jc w:val="both"/>
              <w:rPr>
                <w:rFonts w:ascii="Times New Roman" w:hAnsi="Times New Roman" w:cs="Times New Roman"/>
                <w:color w:val="auto"/>
                <w:sz w:val="26"/>
                <w:szCs w:val="26"/>
              </w:rPr>
            </w:pPr>
          </w:p>
          <w:p w:rsidR="007D5A2E" w:rsidRPr="00A52BA8" w:rsidRDefault="007D5A2E" w:rsidP="00B70C24">
            <w:pPr>
              <w:jc w:val="both"/>
              <w:rPr>
                <w:rFonts w:ascii="Times New Roman" w:hAnsi="Times New Roman" w:cs="Times New Roman"/>
                <w:color w:val="auto"/>
                <w:sz w:val="26"/>
                <w:szCs w:val="26"/>
              </w:rPr>
            </w:pPr>
            <w:r w:rsidRPr="00A52BA8">
              <w:rPr>
                <w:rFonts w:ascii="Times New Roman" w:hAnsi="Times New Roman" w:cs="Times New Roman"/>
                <w:b/>
                <w:color w:val="auto"/>
                <w:sz w:val="26"/>
                <w:szCs w:val="26"/>
              </w:rPr>
              <w:t>Event 2.4.</w:t>
            </w:r>
            <w:r w:rsidRPr="00A52BA8">
              <w:rPr>
                <w:rFonts w:ascii="Times New Roman" w:hAnsi="Times New Roman" w:cs="Times New Roman"/>
                <w:color w:val="auto"/>
                <w:sz w:val="26"/>
                <w:szCs w:val="26"/>
              </w:rPr>
              <w:t xml:space="preserve"> Holding the final wellness event with the elderly and people with disabilities "Time to fulfill dreams"</w:t>
            </w:r>
          </w:p>
        </w:tc>
        <w:tc>
          <w:tcPr>
            <w:tcW w:w="1559" w:type="dxa"/>
            <w:gridSpan w:val="2"/>
          </w:tcPr>
          <w:p w:rsidR="001860D6"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lastRenderedPageBreak/>
              <w:t>200</w:t>
            </w:r>
          </w:p>
        </w:tc>
        <w:tc>
          <w:tcPr>
            <w:tcW w:w="1701" w:type="dxa"/>
          </w:tcPr>
          <w:p w:rsidR="001860D6" w:rsidRPr="00A52BA8" w:rsidRDefault="001860D6" w:rsidP="005067A6">
            <w:pPr>
              <w:jc w:val="both"/>
              <w:rPr>
                <w:rFonts w:ascii="Times New Roman" w:hAnsi="Times New Roman" w:cs="Times New Roman"/>
                <w:b/>
                <w:color w:val="auto"/>
                <w:sz w:val="26"/>
                <w:szCs w:val="26"/>
                <w:lang w:val="ru-RU"/>
              </w:rPr>
            </w:pPr>
          </w:p>
        </w:tc>
        <w:tc>
          <w:tcPr>
            <w:tcW w:w="1701" w:type="dxa"/>
            <w:gridSpan w:val="2"/>
          </w:tcPr>
          <w:p w:rsidR="001860D6" w:rsidRPr="00A52BA8" w:rsidRDefault="001860D6" w:rsidP="005067A6">
            <w:pPr>
              <w:jc w:val="both"/>
              <w:rPr>
                <w:rFonts w:ascii="Times New Roman" w:hAnsi="Times New Roman" w:cs="Times New Roman"/>
                <w:b/>
                <w:color w:val="auto"/>
                <w:sz w:val="26"/>
                <w:szCs w:val="26"/>
                <w:lang w:val="ru-RU"/>
              </w:rPr>
            </w:pPr>
          </w:p>
        </w:tc>
        <w:tc>
          <w:tcPr>
            <w:tcW w:w="1843" w:type="dxa"/>
          </w:tcPr>
          <w:p w:rsidR="001860D6" w:rsidRPr="00A52BA8" w:rsidRDefault="001860D6" w:rsidP="005067A6">
            <w:pPr>
              <w:jc w:val="both"/>
              <w:rPr>
                <w:rFonts w:ascii="Times New Roman" w:hAnsi="Times New Roman" w:cs="Times New Roman"/>
                <w:b/>
                <w:color w:val="auto"/>
                <w:sz w:val="26"/>
                <w:szCs w:val="26"/>
                <w:lang w:val="ru-RU"/>
              </w:rPr>
            </w:pPr>
          </w:p>
        </w:tc>
      </w:tr>
      <w:tr w:rsidR="00C3407C" w:rsidRPr="00A52BA8" w:rsidTr="001860D6">
        <w:trPr>
          <w:trHeight w:val="255"/>
        </w:trPr>
        <w:tc>
          <w:tcPr>
            <w:tcW w:w="3369" w:type="dxa"/>
          </w:tcPr>
          <w:p w:rsidR="00C3407C" w:rsidRPr="00A52BA8" w:rsidRDefault="00C3407C"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lastRenderedPageBreak/>
              <w:t>Кофе-пауза</w:t>
            </w:r>
          </w:p>
          <w:p w:rsidR="007D5A2E" w:rsidRPr="00A52BA8" w:rsidRDefault="007D5A2E" w:rsidP="005067A6">
            <w:pPr>
              <w:jc w:val="both"/>
              <w:rPr>
                <w:rFonts w:ascii="Times New Roman" w:hAnsi="Times New Roman" w:cs="Times New Roman"/>
                <w:color w:val="auto"/>
                <w:sz w:val="26"/>
                <w:szCs w:val="26"/>
                <w:lang w:val="ru-RU"/>
              </w:rPr>
            </w:pPr>
          </w:p>
          <w:p w:rsidR="007D5A2E" w:rsidRPr="00A52BA8" w:rsidRDefault="007D5A2E" w:rsidP="005067A6">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Coffeebreak</w:t>
            </w:r>
          </w:p>
        </w:tc>
        <w:tc>
          <w:tcPr>
            <w:tcW w:w="1559" w:type="dxa"/>
            <w:gridSpan w:val="2"/>
          </w:tcPr>
          <w:p w:rsidR="00C3407C"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200</w:t>
            </w:r>
          </w:p>
        </w:tc>
        <w:tc>
          <w:tcPr>
            <w:tcW w:w="1701" w:type="dxa"/>
          </w:tcPr>
          <w:p w:rsidR="00C3407C" w:rsidRPr="00A52BA8" w:rsidRDefault="00C3407C" w:rsidP="005067A6">
            <w:pPr>
              <w:jc w:val="both"/>
              <w:rPr>
                <w:rFonts w:ascii="Times New Roman" w:hAnsi="Times New Roman" w:cs="Times New Roman"/>
                <w:b/>
                <w:color w:val="auto"/>
                <w:sz w:val="26"/>
                <w:szCs w:val="26"/>
                <w:lang w:val="ru-RU"/>
              </w:rPr>
            </w:pPr>
          </w:p>
        </w:tc>
        <w:tc>
          <w:tcPr>
            <w:tcW w:w="1701" w:type="dxa"/>
            <w:gridSpan w:val="2"/>
          </w:tcPr>
          <w:p w:rsidR="00C3407C" w:rsidRPr="00A52BA8" w:rsidRDefault="00C3407C" w:rsidP="005067A6">
            <w:pPr>
              <w:jc w:val="both"/>
              <w:rPr>
                <w:rFonts w:ascii="Times New Roman" w:hAnsi="Times New Roman" w:cs="Times New Roman"/>
                <w:b/>
                <w:color w:val="auto"/>
                <w:sz w:val="26"/>
                <w:szCs w:val="26"/>
                <w:lang w:val="ru-RU"/>
              </w:rPr>
            </w:pPr>
          </w:p>
        </w:tc>
        <w:tc>
          <w:tcPr>
            <w:tcW w:w="1843" w:type="dxa"/>
          </w:tcPr>
          <w:p w:rsidR="00C3407C" w:rsidRPr="00A52BA8" w:rsidRDefault="00C3407C" w:rsidP="005067A6">
            <w:pPr>
              <w:jc w:val="both"/>
              <w:rPr>
                <w:rFonts w:ascii="Times New Roman" w:hAnsi="Times New Roman" w:cs="Times New Roman"/>
                <w:b/>
                <w:color w:val="auto"/>
                <w:sz w:val="26"/>
                <w:szCs w:val="26"/>
                <w:lang w:val="ru-RU"/>
              </w:rPr>
            </w:pPr>
          </w:p>
        </w:tc>
      </w:tr>
      <w:tr w:rsidR="001860D6" w:rsidRPr="00A52BA8" w:rsidTr="001860D6">
        <w:trPr>
          <w:trHeight w:val="355"/>
        </w:trPr>
        <w:tc>
          <w:tcPr>
            <w:tcW w:w="3369" w:type="dxa"/>
          </w:tcPr>
          <w:p w:rsidR="00C77911" w:rsidRPr="00A52BA8" w:rsidRDefault="000F36E5"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 xml:space="preserve">Всего </w:t>
            </w:r>
            <w:r w:rsidRPr="00A52BA8">
              <w:rPr>
                <w:rFonts w:ascii="Times New Roman" w:hAnsi="Times New Roman" w:cs="Times New Roman"/>
                <w:b/>
                <w:color w:val="auto"/>
                <w:sz w:val="26"/>
                <w:szCs w:val="26"/>
                <w:lang w:val="ru-RU"/>
              </w:rPr>
              <w:tab/>
            </w:r>
          </w:p>
          <w:p w:rsidR="000F36E5" w:rsidRPr="00A52BA8" w:rsidRDefault="00C77911"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Total</w:t>
            </w:r>
            <w:r w:rsidR="000F36E5" w:rsidRPr="00A52BA8">
              <w:rPr>
                <w:rFonts w:ascii="Times New Roman" w:hAnsi="Times New Roman" w:cs="Times New Roman"/>
                <w:b/>
                <w:color w:val="auto"/>
                <w:sz w:val="26"/>
                <w:szCs w:val="26"/>
                <w:lang w:val="ru-RU"/>
              </w:rPr>
              <w:tab/>
            </w:r>
          </w:p>
        </w:tc>
        <w:tc>
          <w:tcPr>
            <w:tcW w:w="1559" w:type="dxa"/>
            <w:gridSpan w:val="2"/>
          </w:tcPr>
          <w:p w:rsidR="000F36E5" w:rsidRPr="00A52BA8" w:rsidRDefault="00B70C24"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10 000</w:t>
            </w:r>
          </w:p>
        </w:tc>
        <w:tc>
          <w:tcPr>
            <w:tcW w:w="1701" w:type="dxa"/>
          </w:tcPr>
          <w:p w:rsidR="000F36E5" w:rsidRPr="00A52BA8" w:rsidRDefault="000F36E5" w:rsidP="005067A6">
            <w:pPr>
              <w:jc w:val="both"/>
              <w:rPr>
                <w:rFonts w:ascii="Times New Roman" w:hAnsi="Times New Roman" w:cs="Times New Roman"/>
                <w:b/>
                <w:color w:val="auto"/>
                <w:sz w:val="26"/>
                <w:szCs w:val="26"/>
                <w:lang w:val="ru-RU"/>
              </w:rPr>
            </w:pPr>
          </w:p>
        </w:tc>
        <w:tc>
          <w:tcPr>
            <w:tcW w:w="1701" w:type="dxa"/>
            <w:gridSpan w:val="2"/>
          </w:tcPr>
          <w:p w:rsidR="000F36E5" w:rsidRPr="00A52BA8" w:rsidRDefault="000F36E5" w:rsidP="005067A6">
            <w:pPr>
              <w:jc w:val="both"/>
              <w:rPr>
                <w:rFonts w:ascii="Times New Roman" w:hAnsi="Times New Roman" w:cs="Times New Roman"/>
                <w:b/>
                <w:color w:val="auto"/>
                <w:sz w:val="26"/>
                <w:szCs w:val="26"/>
                <w:lang w:val="ru-RU"/>
              </w:rPr>
            </w:pPr>
          </w:p>
        </w:tc>
        <w:tc>
          <w:tcPr>
            <w:tcW w:w="1843" w:type="dxa"/>
          </w:tcPr>
          <w:p w:rsidR="000F36E5" w:rsidRPr="00A52BA8" w:rsidRDefault="000F36E5" w:rsidP="005067A6">
            <w:pPr>
              <w:jc w:val="both"/>
              <w:rPr>
                <w:rFonts w:ascii="Times New Roman" w:hAnsi="Times New Roman" w:cs="Times New Roman"/>
                <w:b/>
                <w:color w:val="auto"/>
                <w:sz w:val="26"/>
                <w:szCs w:val="26"/>
                <w:lang w:val="ru-RU"/>
              </w:rPr>
            </w:pPr>
          </w:p>
        </w:tc>
      </w:tr>
      <w:tr w:rsidR="001860D6" w:rsidRPr="00A52BA8" w:rsidTr="001860D6">
        <w:trPr>
          <w:trHeight w:val="613"/>
        </w:trPr>
        <w:tc>
          <w:tcPr>
            <w:tcW w:w="10173" w:type="dxa"/>
            <w:gridSpan w:val="7"/>
          </w:tcPr>
          <w:p w:rsidR="00C77911" w:rsidRPr="00A52BA8" w:rsidRDefault="00C77911" w:rsidP="005067A6">
            <w:pPr>
              <w:jc w:val="both"/>
              <w:rPr>
                <w:rFonts w:ascii="Times New Roman" w:hAnsi="Times New Roman" w:cs="Times New Roman"/>
                <w:b/>
                <w:color w:val="auto"/>
                <w:sz w:val="26"/>
                <w:szCs w:val="26"/>
                <w:lang w:val="ru-RU"/>
              </w:rPr>
            </w:pPr>
          </w:p>
          <w:p w:rsidR="00D33981" w:rsidRPr="00A52BA8" w:rsidRDefault="00A52BA8" w:rsidP="005067A6">
            <w:pPr>
              <w:jc w:val="both"/>
              <w:rPr>
                <w:rFonts w:ascii="Times New Roman" w:hAnsi="Times New Roman" w:cs="Times New Roman"/>
                <w:b/>
                <w:color w:val="auto"/>
                <w:sz w:val="26"/>
                <w:szCs w:val="26"/>
                <w:lang w:val="ru-RU"/>
              </w:rPr>
            </w:pPr>
            <w:r w:rsidRPr="00A52BA8">
              <w:rPr>
                <w:rFonts w:ascii="Times New Roman" w:hAnsi="Times New Roman" w:cs="Times New Roman"/>
                <w:b/>
                <w:color w:val="auto"/>
                <w:sz w:val="26"/>
                <w:szCs w:val="26"/>
                <w:lang w:val="ru-RU"/>
              </w:rPr>
              <w:t>УСТОЙЧИВОСТЬ РЕЗУЛЬТАТОВ ПРОЕКТА:</w:t>
            </w:r>
          </w:p>
          <w:p w:rsidR="00E01A17" w:rsidRPr="00A52BA8" w:rsidRDefault="00E01A17" w:rsidP="00E01A17">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При выполнении проекта «Уличные тренажеры – это шаг к здоровью и долголетию» пожилым гр</w:t>
            </w:r>
            <w:r w:rsidR="00C77911" w:rsidRPr="00A52BA8">
              <w:rPr>
                <w:rFonts w:ascii="Times New Roman" w:hAnsi="Times New Roman" w:cs="Times New Roman"/>
                <w:color w:val="auto"/>
                <w:sz w:val="26"/>
                <w:szCs w:val="26"/>
                <w:lang w:val="ru-RU"/>
              </w:rPr>
              <w:t>ажданам и людям с инвалидностью</w:t>
            </w:r>
            <w:r w:rsidRPr="00A52BA8">
              <w:rPr>
                <w:rFonts w:ascii="Times New Roman" w:hAnsi="Times New Roman" w:cs="Times New Roman"/>
                <w:color w:val="auto"/>
                <w:sz w:val="26"/>
                <w:szCs w:val="26"/>
                <w:lang w:val="ru-RU"/>
              </w:rPr>
              <w:t xml:space="preserve"> представится воз</w:t>
            </w:r>
            <w:r w:rsidR="00B70C24" w:rsidRPr="00A52BA8">
              <w:rPr>
                <w:rFonts w:ascii="Times New Roman" w:hAnsi="Times New Roman" w:cs="Times New Roman"/>
                <w:color w:val="auto"/>
                <w:sz w:val="26"/>
                <w:szCs w:val="26"/>
                <w:lang w:val="ru-RU"/>
              </w:rPr>
              <w:t>можность заниматься на площадке - воркауте</w:t>
            </w:r>
            <w:r w:rsidRPr="00A52BA8">
              <w:rPr>
                <w:rFonts w:ascii="Times New Roman" w:hAnsi="Times New Roman" w:cs="Times New Roman"/>
                <w:color w:val="auto"/>
                <w:sz w:val="26"/>
                <w:szCs w:val="26"/>
                <w:lang w:val="ru-RU"/>
              </w:rPr>
              <w:t xml:space="preserve">бесплатно под руководством инструктора по физической культуре. </w:t>
            </w:r>
          </w:p>
          <w:p w:rsidR="00C77911" w:rsidRPr="00A52BA8" w:rsidRDefault="00E01A17" w:rsidP="00E01A17">
            <w:pPr>
              <w:jc w:val="both"/>
              <w:rPr>
                <w:rFonts w:ascii="Times New Roman" w:hAnsi="Times New Roman" w:cs="Times New Roman"/>
                <w:color w:val="auto"/>
                <w:sz w:val="26"/>
                <w:szCs w:val="26"/>
                <w:lang w:val="ru-RU"/>
              </w:rPr>
            </w:pPr>
            <w:r w:rsidRPr="00A52BA8">
              <w:rPr>
                <w:rFonts w:ascii="Times New Roman" w:hAnsi="Times New Roman" w:cs="Times New Roman"/>
                <w:color w:val="auto"/>
                <w:sz w:val="26"/>
                <w:szCs w:val="26"/>
                <w:lang w:val="ru-RU"/>
              </w:rPr>
              <w:t>В дальнейшем по завершению проекта тренажеры планируется применить для занятий физкультурно-оздоровительной деятельности граждан пожилого возраста и людей с инвалидностью.</w:t>
            </w:r>
          </w:p>
          <w:p w:rsidR="00A52BA8" w:rsidRPr="00A52BA8" w:rsidRDefault="00A52BA8" w:rsidP="00A52BA8">
            <w:pPr>
              <w:jc w:val="both"/>
              <w:rPr>
                <w:rFonts w:ascii="Times New Roman" w:hAnsi="Times New Roman" w:cs="Times New Roman"/>
                <w:b/>
                <w:color w:val="auto"/>
                <w:sz w:val="26"/>
                <w:szCs w:val="26"/>
              </w:rPr>
            </w:pPr>
          </w:p>
          <w:p w:rsidR="00A52BA8" w:rsidRPr="00A52BA8" w:rsidRDefault="00A52BA8" w:rsidP="00A52BA8">
            <w:pPr>
              <w:jc w:val="both"/>
              <w:rPr>
                <w:rFonts w:ascii="Times New Roman" w:hAnsi="Times New Roman" w:cs="Times New Roman"/>
                <w:b/>
                <w:color w:val="auto"/>
                <w:sz w:val="26"/>
                <w:szCs w:val="26"/>
              </w:rPr>
            </w:pPr>
            <w:r w:rsidRPr="00A52BA8">
              <w:rPr>
                <w:rFonts w:ascii="Times New Roman" w:hAnsi="Times New Roman" w:cs="Times New Roman"/>
                <w:b/>
                <w:color w:val="auto"/>
                <w:sz w:val="26"/>
                <w:szCs w:val="26"/>
              </w:rPr>
              <w:t>SUSTAINABILITY OF PROJECT RESULTS:</w:t>
            </w:r>
          </w:p>
          <w:p w:rsidR="00C77911" w:rsidRPr="00A52BA8" w:rsidRDefault="00C77911" w:rsidP="00A52BA8">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 xml:space="preserve">During the implementation of the project "Outdoor simulators are a step towards health and longevity", elderly citizens and people with disabilities will have the opportunity to practice on the workout site for free under the guidance of a physical education instructor. </w:t>
            </w:r>
          </w:p>
          <w:p w:rsidR="00E01A17" w:rsidRPr="00A52BA8" w:rsidRDefault="00C77911" w:rsidP="005067A6">
            <w:pPr>
              <w:jc w:val="both"/>
              <w:rPr>
                <w:rFonts w:ascii="Times New Roman" w:hAnsi="Times New Roman" w:cs="Times New Roman"/>
                <w:color w:val="auto"/>
                <w:sz w:val="26"/>
                <w:szCs w:val="26"/>
              </w:rPr>
            </w:pPr>
            <w:r w:rsidRPr="00A52BA8">
              <w:rPr>
                <w:rFonts w:ascii="Times New Roman" w:hAnsi="Times New Roman" w:cs="Times New Roman"/>
                <w:color w:val="auto"/>
                <w:sz w:val="26"/>
                <w:szCs w:val="26"/>
              </w:rPr>
              <w:t>In the future, upon completion of the project, simulators are planned to be used for physical education and recreation activities of elderly citizens and people with disabilities.</w:t>
            </w:r>
          </w:p>
        </w:tc>
      </w:tr>
    </w:tbl>
    <w:p w:rsidR="0070318E" w:rsidRPr="00A52BA8" w:rsidRDefault="0070318E" w:rsidP="0070318E">
      <w:pPr>
        <w:spacing w:after="0"/>
        <w:jc w:val="both"/>
        <w:rPr>
          <w:rFonts w:ascii="Times New Roman" w:hAnsi="Times New Roman" w:cs="Times New Roman"/>
          <w:color w:val="auto"/>
          <w:sz w:val="26"/>
          <w:szCs w:val="26"/>
        </w:rPr>
      </w:pPr>
    </w:p>
    <w:p w:rsidR="0070318E" w:rsidRPr="00A52BA8" w:rsidRDefault="0070318E" w:rsidP="0070318E">
      <w:pPr>
        <w:spacing w:after="0"/>
        <w:jc w:val="both"/>
        <w:rPr>
          <w:rFonts w:ascii="Times New Roman" w:hAnsi="Times New Roman" w:cs="Times New Roman"/>
          <w:b/>
          <w:color w:val="auto"/>
          <w:sz w:val="26"/>
          <w:szCs w:val="26"/>
        </w:rPr>
      </w:pPr>
    </w:p>
    <w:p w:rsidR="00422528" w:rsidRPr="00A52BA8" w:rsidRDefault="00422528" w:rsidP="0070318E">
      <w:pPr>
        <w:rPr>
          <w:rFonts w:ascii="Times New Roman" w:hAnsi="Times New Roman" w:cs="Times New Roman"/>
          <w:color w:val="auto"/>
          <w:sz w:val="26"/>
          <w:szCs w:val="26"/>
        </w:rPr>
      </w:pPr>
    </w:p>
    <w:p w:rsidR="0070318E" w:rsidRPr="00A52BA8" w:rsidRDefault="0070318E" w:rsidP="0070318E">
      <w:pPr>
        <w:rPr>
          <w:rFonts w:ascii="Times New Roman" w:hAnsi="Times New Roman" w:cs="Times New Roman"/>
          <w:color w:val="auto"/>
          <w:sz w:val="26"/>
          <w:szCs w:val="26"/>
        </w:rPr>
      </w:pPr>
      <w:bookmarkStart w:id="0" w:name="_GoBack"/>
      <w:bookmarkEnd w:id="0"/>
    </w:p>
    <w:p w:rsidR="0070318E" w:rsidRPr="00A52BA8" w:rsidRDefault="0070318E" w:rsidP="0070318E">
      <w:pPr>
        <w:rPr>
          <w:rFonts w:ascii="Times New Roman" w:hAnsi="Times New Roman" w:cs="Times New Roman"/>
          <w:b/>
          <w:color w:val="auto"/>
          <w:sz w:val="26"/>
          <w:szCs w:val="26"/>
        </w:rPr>
      </w:pPr>
    </w:p>
    <w:p w:rsidR="00E01A17" w:rsidRPr="00A52BA8" w:rsidRDefault="00E01A17" w:rsidP="0070318E">
      <w:pPr>
        <w:rPr>
          <w:rFonts w:ascii="Times New Roman" w:hAnsi="Times New Roman" w:cs="Times New Roman"/>
          <w:color w:val="auto"/>
          <w:sz w:val="26"/>
          <w:szCs w:val="26"/>
        </w:rPr>
      </w:pPr>
    </w:p>
    <w:sectPr w:rsidR="00E01A17" w:rsidRPr="00A52BA8" w:rsidSect="00C77911">
      <w:headerReference w:type="default" r:id="rId11"/>
      <w:pgSz w:w="11907" w:h="16839" w:code="9"/>
      <w:pgMar w:top="1134" w:right="850" w:bottom="1134" w:left="1701" w:header="284" w:footer="44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1E5" w:rsidRDefault="003731E5">
      <w:pPr>
        <w:spacing w:after="0" w:line="240" w:lineRule="auto"/>
      </w:pPr>
      <w:r>
        <w:separator/>
      </w:r>
    </w:p>
  </w:endnote>
  <w:endnote w:type="continuationSeparator" w:id="1">
    <w:p w:rsidR="003731E5" w:rsidRDefault="00373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1E5" w:rsidRDefault="003731E5">
      <w:pPr>
        <w:spacing w:after="0" w:line="240" w:lineRule="auto"/>
      </w:pPr>
      <w:r>
        <w:separator/>
      </w:r>
    </w:p>
  </w:footnote>
  <w:footnote w:type="continuationSeparator" w:id="1">
    <w:p w:rsidR="003731E5" w:rsidRDefault="00373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yriad Pro" w:hAnsi="Myriad Pro"/>
        <w:color w:val="auto"/>
        <w:sz w:val="22"/>
      </w:rPr>
      <w:id w:val="-1388258866"/>
      <w:docPartObj>
        <w:docPartGallery w:val="Page Numbers (Top of Page)"/>
        <w:docPartUnique/>
      </w:docPartObj>
    </w:sdtPr>
    <w:sdtContent>
      <w:p w:rsidR="0061307D" w:rsidRPr="00B51218" w:rsidRDefault="00393C14">
        <w:pPr>
          <w:pStyle w:val="a7"/>
          <w:jc w:val="center"/>
          <w:rPr>
            <w:rFonts w:ascii="Myriad Pro" w:hAnsi="Myriad Pro"/>
            <w:sz w:val="22"/>
          </w:rPr>
        </w:pPr>
        <w:r w:rsidRPr="00B51218">
          <w:rPr>
            <w:rFonts w:ascii="Myriad Pro" w:hAnsi="Myriad Pro"/>
            <w:sz w:val="24"/>
          </w:rPr>
          <w:fldChar w:fldCharType="begin"/>
        </w:r>
        <w:r w:rsidR="0061307D" w:rsidRPr="00B51218">
          <w:rPr>
            <w:rFonts w:ascii="Myriad Pro" w:hAnsi="Myriad Pro"/>
            <w:sz w:val="24"/>
          </w:rPr>
          <w:instrText>PAGE   \* MERGEFORMAT</w:instrText>
        </w:r>
        <w:r w:rsidRPr="00B51218">
          <w:rPr>
            <w:rFonts w:ascii="Myriad Pro" w:hAnsi="Myriad Pro"/>
            <w:sz w:val="24"/>
          </w:rPr>
          <w:fldChar w:fldCharType="separate"/>
        </w:r>
        <w:r w:rsidR="00A52BA8" w:rsidRPr="00A52BA8">
          <w:rPr>
            <w:rFonts w:ascii="Myriad Pro" w:hAnsi="Myriad Pro"/>
            <w:noProof/>
            <w:sz w:val="24"/>
            <w:lang w:val="ru-RU"/>
          </w:rPr>
          <w:t>2</w:t>
        </w:r>
        <w:r w:rsidRPr="00B51218">
          <w:rPr>
            <w:rFonts w:ascii="Myriad Pro" w:hAnsi="Myriad Pro"/>
            <w:sz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31"/>
    <w:lvl w:ilvl="0">
      <w:start w:val="1"/>
      <w:numFmt w:val="decimal"/>
      <w:lvlText w:val="%1."/>
      <w:lvlJc w:val="left"/>
      <w:pPr>
        <w:tabs>
          <w:tab w:val="num" w:pos="0"/>
        </w:tabs>
        <w:ind w:left="720" w:hanging="360"/>
      </w:pPr>
      <w:rPr>
        <w:rFonts w:eastAsia="Times New Roman"/>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5"/>
    <w:multiLevelType w:val="multilevel"/>
    <w:tmpl w:val="00000005"/>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080" w:hanging="360"/>
      </w:pPr>
      <w:rPr>
        <w:rFonts w:ascii="Courier New" w:hAnsi="Courier New"/>
        <w:b/>
        <w:sz w:val="24"/>
        <w:szCs w:val="24"/>
        <w:lang w:val="ru-RU"/>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b/>
        <w:sz w:val="24"/>
        <w:szCs w:val="24"/>
        <w:lang w:val="ru-RU"/>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b/>
        <w:sz w:val="24"/>
        <w:szCs w:val="24"/>
        <w:lang w:val="ru-RU"/>
      </w:rPr>
    </w:lvl>
    <w:lvl w:ilvl="8">
      <w:start w:val="1"/>
      <w:numFmt w:val="bullet"/>
      <w:lvlText w:val=""/>
      <w:lvlJc w:val="left"/>
      <w:pPr>
        <w:tabs>
          <w:tab w:val="num" w:pos="0"/>
        </w:tabs>
        <w:ind w:left="3600" w:hanging="360"/>
      </w:pPr>
      <w:rPr>
        <w:rFonts w:ascii="Wingdings" w:hAnsi="Wingdings"/>
      </w:rPr>
    </w:lvl>
  </w:abstractNum>
  <w:abstractNum w:abstractNumId="2">
    <w:nsid w:val="00000006"/>
    <w:multiLevelType w:val="multilevel"/>
    <w:tmpl w:val="00000006"/>
    <w:name w:val="WWNum44"/>
    <w:lvl w:ilvl="0">
      <w:start w:val="1"/>
      <w:numFmt w:val="bullet"/>
      <w:lvlText w:val="•"/>
      <w:lvlJc w:val="left"/>
      <w:pPr>
        <w:tabs>
          <w:tab w:val="num" w:pos="0"/>
        </w:tabs>
        <w:ind w:left="824" w:hanging="624"/>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b/>
        <w:sz w:val="24"/>
        <w:szCs w:val="24"/>
        <w:lang w:val="ru-RU"/>
      </w:rPr>
    </w:lvl>
    <w:lvl w:ilvl="2">
      <w:start w:val="1"/>
      <w:numFmt w:val="bullet"/>
      <w:lvlText w:val=""/>
      <w:lvlJc w:val="left"/>
      <w:pPr>
        <w:tabs>
          <w:tab w:val="num" w:pos="0"/>
        </w:tabs>
        <w:ind w:left="2280" w:hanging="360"/>
      </w:pPr>
      <w:rPr>
        <w:rFonts w:ascii="Wingdings" w:hAnsi="Wingdings"/>
      </w:rPr>
    </w:lvl>
    <w:lvl w:ilvl="3">
      <w:start w:val="1"/>
      <w:numFmt w:val="bullet"/>
      <w:lvlText w:val=""/>
      <w:lvlJc w:val="left"/>
      <w:pPr>
        <w:tabs>
          <w:tab w:val="num" w:pos="0"/>
        </w:tabs>
        <w:ind w:left="3000" w:hanging="360"/>
      </w:pPr>
      <w:rPr>
        <w:rFonts w:ascii="Symbol" w:hAnsi="Symbol"/>
      </w:rPr>
    </w:lvl>
    <w:lvl w:ilvl="4">
      <w:start w:val="1"/>
      <w:numFmt w:val="bullet"/>
      <w:lvlText w:val="o"/>
      <w:lvlJc w:val="left"/>
      <w:pPr>
        <w:tabs>
          <w:tab w:val="num" w:pos="0"/>
        </w:tabs>
        <w:ind w:left="3720" w:hanging="360"/>
      </w:pPr>
      <w:rPr>
        <w:rFonts w:ascii="Courier New" w:hAnsi="Courier New"/>
        <w:b/>
        <w:sz w:val="24"/>
        <w:szCs w:val="24"/>
        <w:lang w:val="ru-RU"/>
      </w:rPr>
    </w:lvl>
    <w:lvl w:ilvl="5">
      <w:start w:val="1"/>
      <w:numFmt w:val="bullet"/>
      <w:lvlText w:val=""/>
      <w:lvlJc w:val="left"/>
      <w:pPr>
        <w:tabs>
          <w:tab w:val="num" w:pos="0"/>
        </w:tabs>
        <w:ind w:left="4440" w:hanging="360"/>
      </w:pPr>
      <w:rPr>
        <w:rFonts w:ascii="Wingdings" w:hAnsi="Wingdings"/>
      </w:rPr>
    </w:lvl>
    <w:lvl w:ilvl="6">
      <w:start w:val="1"/>
      <w:numFmt w:val="bullet"/>
      <w:lvlText w:val=""/>
      <w:lvlJc w:val="left"/>
      <w:pPr>
        <w:tabs>
          <w:tab w:val="num" w:pos="0"/>
        </w:tabs>
        <w:ind w:left="5160" w:hanging="360"/>
      </w:pPr>
      <w:rPr>
        <w:rFonts w:ascii="Symbol" w:hAnsi="Symbol"/>
      </w:rPr>
    </w:lvl>
    <w:lvl w:ilvl="7">
      <w:start w:val="1"/>
      <w:numFmt w:val="bullet"/>
      <w:lvlText w:val="o"/>
      <w:lvlJc w:val="left"/>
      <w:pPr>
        <w:tabs>
          <w:tab w:val="num" w:pos="0"/>
        </w:tabs>
        <w:ind w:left="5880" w:hanging="360"/>
      </w:pPr>
      <w:rPr>
        <w:rFonts w:ascii="Courier New" w:hAnsi="Courier New"/>
        <w:b/>
        <w:sz w:val="24"/>
        <w:szCs w:val="24"/>
        <w:lang w:val="ru-RU"/>
      </w:rPr>
    </w:lvl>
    <w:lvl w:ilvl="8">
      <w:start w:val="1"/>
      <w:numFmt w:val="bullet"/>
      <w:lvlText w:val=""/>
      <w:lvlJc w:val="left"/>
      <w:pPr>
        <w:tabs>
          <w:tab w:val="num" w:pos="0"/>
        </w:tabs>
        <w:ind w:left="6600" w:hanging="360"/>
      </w:pPr>
      <w:rPr>
        <w:rFonts w:ascii="Wingdings" w:hAnsi="Wingdings"/>
      </w:rPr>
    </w:lvl>
  </w:abstractNum>
  <w:abstractNum w:abstractNumId="3">
    <w:nsid w:val="0000000C"/>
    <w:multiLevelType w:val="multilevel"/>
    <w:tmpl w:val="0000000C"/>
    <w:lvl w:ilvl="0">
      <w:start w:val="3"/>
      <w:numFmt w:val="decimal"/>
      <w:lvlText w:val="%1."/>
      <w:lvlJc w:val="left"/>
      <w:pPr>
        <w:tabs>
          <w:tab w:val="num" w:pos="720"/>
        </w:tabs>
        <w:ind w:left="720" w:hanging="360"/>
      </w:pPr>
      <w:rPr>
        <w:b/>
        <w:bCs/>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D"/>
    <w:multiLevelType w:val="multilevel"/>
    <w:tmpl w:val="0000000D"/>
    <w:lvl w:ilvl="0">
      <w:start w:val="3"/>
      <w:numFmt w:val="decimal"/>
      <w:lvlText w:val="%1."/>
      <w:lvlJc w:val="left"/>
      <w:pPr>
        <w:tabs>
          <w:tab w:val="num" w:pos="720"/>
        </w:tabs>
        <w:ind w:left="720" w:hanging="360"/>
      </w:pPr>
      <w:rPr>
        <w:b/>
        <w:bCs/>
        <w:sz w:val="24"/>
        <w:szCs w:val="24"/>
        <w:lang w:val="ru-RU"/>
      </w:rPr>
    </w:lvl>
    <w:lvl w:ilvl="1">
      <w:start w:val="1"/>
      <w:numFmt w:val="decimal"/>
      <w:lvlText w:val="%1.%2."/>
      <w:lvlJc w:val="left"/>
      <w:pPr>
        <w:tabs>
          <w:tab w:val="num" w:pos="1080"/>
        </w:tabs>
        <w:ind w:left="1080" w:hanging="360"/>
      </w:pPr>
      <w:rPr>
        <w:b/>
        <w:bCs/>
        <w:sz w:val="24"/>
        <w:szCs w:val="24"/>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E"/>
    <w:multiLevelType w:val="multilevel"/>
    <w:tmpl w:val="0000000E"/>
    <w:lvl w:ilvl="0">
      <w:start w:val="4"/>
      <w:numFmt w:val="decimal"/>
      <w:lvlText w:val="%1."/>
      <w:lvlJc w:val="left"/>
      <w:pPr>
        <w:tabs>
          <w:tab w:val="num" w:pos="720"/>
        </w:tabs>
        <w:ind w:left="720" w:hanging="360"/>
      </w:pPr>
      <w:rPr>
        <w:b/>
        <w:bCs/>
        <w:sz w:val="24"/>
        <w:szCs w:val="24"/>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564843"/>
    <w:multiLevelType w:val="hybridMultilevel"/>
    <w:tmpl w:val="00900800"/>
    <w:lvl w:ilvl="0" w:tplc="DDFCB302">
      <w:start w:val="1"/>
      <w:numFmt w:val="decimal"/>
      <w:lvlText w:val="%1."/>
      <w:lvlJc w:val="left"/>
      <w:pPr>
        <w:ind w:left="1080" w:hanging="360"/>
      </w:pPr>
      <w:rPr>
        <w:rFonts w:hint="default"/>
        <w:b/>
      </w:rPr>
    </w:lvl>
    <w:lvl w:ilvl="1" w:tplc="04230019" w:tentative="1">
      <w:start w:val="1"/>
      <w:numFmt w:val="lowerLetter"/>
      <w:lvlText w:val="%2."/>
      <w:lvlJc w:val="left"/>
      <w:pPr>
        <w:ind w:left="1800" w:hanging="360"/>
      </w:pPr>
    </w:lvl>
    <w:lvl w:ilvl="2" w:tplc="0423001B" w:tentative="1">
      <w:start w:val="1"/>
      <w:numFmt w:val="lowerRoman"/>
      <w:lvlText w:val="%3."/>
      <w:lvlJc w:val="right"/>
      <w:pPr>
        <w:ind w:left="2520" w:hanging="180"/>
      </w:pPr>
    </w:lvl>
    <w:lvl w:ilvl="3" w:tplc="0423000F" w:tentative="1">
      <w:start w:val="1"/>
      <w:numFmt w:val="decimal"/>
      <w:lvlText w:val="%4."/>
      <w:lvlJc w:val="left"/>
      <w:pPr>
        <w:ind w:left="3240" w:hanging="360"/>
      </w:pPr>
    </w:lvl>
    <w:lvl w:ilvl="4" w:tplc="04230019" w:tentative="1">
      <w:start w:val="1"/>
      <w:numFmt w:val="lowerLetter"/>
      <w:lvlText w:val="%5."/>
      <w:lvlJc w:val="left"/>
      <w:pPr>
        <w:ind w:left="3960" w:hanging="360"/>
      </w:pPr>
    </w:lvl>
    <w:lvl w:ilvl="5" w:tplc="0423001B" w:tentative="1">
      <w:start w:val="1"/>
      <w:numFmt w:val="lowerRoman"/>
      <w:lvlText w:val="%6."/>
      <w:lvlJc w:val="right"/>
      <w:pPr>
        <w:ind w:left="4680" w:hanging="180"/>
      </w:pPr>
    </w:lvl>
    <w:lvl w:ilvl="6" w:tplc="0423000F" w:tentative="1">
      <w:start w:val="1"/>
      <w:numFmt w:val="decimal"/>
      <w:lvlText w:val="%7."/>
      <w:lvlJc w:val="left"/>
      <w:pPr>
        <w:ind w:left="5400" w:hanging="360"/>
      </w:pPr>
    </w:lvl>
    <w:lvl w:ilvl="7" w:tplc="04230019" w:tentative="1">
      <w:start w:val="1"/>
      <w:numFmt w:val="lowerLetter"/>
      <w:lvlText w:val="%8."/>
      <w:lvlJc w:val="left"/>
      <w:pPr>
        <w:ind w:left="6120" w:hanging="360"/>
      </w:pPr>
    </w:lvl>
    <w:lvl w:ilvl="8" w:tplc="0423001B" w:tentative="1">
      <w:start w:val="1"/>
      <w:numFmt w:val="lowerRoman"/>
      <w:lvlText w:val="%9."/>
      <w:lvlJc w:val="right"/>
      <w:pPr>
        <w:ind w:left="6840" w:hanging="180"/>
      </w:pPr>
    </w:lvl>
  </w:abstractNum>
  <w:abstractNum w:abstractNumId="7">
    <w:nsid w:val="027D28AD"/>
    <w:multiLevelType w:val="hybridMultilevel"/>
    <w:tmpl w:val="528650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2AD45F0"/>
    <w:multiLevelType w:val="hybridMultilevel"/>
    <w:tmpl w:val="1ADA64CC"/>
    <w:lvl w:ilvl="0" w:tplc="7F263D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8F0BF4"/>
    <w:multiLevelType w:val="hybridMultilevel"/>
    <w:tmpl w:val="64C65E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5AB0FD4"/>
    <w:multiLevelType w:val="hybridMultilevel"/>
    <w:tmpl w:val="97449D60"/>
    <w:lvl w:ilvl="0" w:tplc="179AD13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CB2950"/>
    <w:multiLevelType w:val="hybridMultilevel"/>
    <w:tmpl w:val="21C85A42"/>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6860FD"/>
    <w:multiLevelType w:val="hybridMultilevel"/>
    <w:tmpl w:val="F6A6D736"/>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722B6D"/>
    <w:multiLevelType w:val="hybridMultilevel"/>
    <w:tmpl w:val="3E6C3234"/>
    <w:lvl w:ilvl="0" w:tplc="179AD134">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CF41B57"/>
    <w:multiLevelType w:val="hybridMultilevel"/>
    <w:tmpl w:val="FBF0C71A"/>
    <w:lvl w:ilvl="0" w:tplc="78CA45FC">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DE06E43"/>
    <w:multiLevelType w:val="hybridMultilevel"/>
    <w:tmpl w:val="65640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882CDB"/>
    <w:multiLevelType w:val="hybridMultilevel"/>
    <w:tmpl w:val="08840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09B331A"/>
    <w:multiLevelType w:val="hybridMultilevel"/>
    <w:tmpl w:val="5F8AD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11284ED0"/>
    <w:multiLevelType w:val="hybridMultilevel"/>
    <w:tmpl w:val="82B62296"/>
    <w:lvl w:ilvl="0" w:tplc="9D22C1C0">
      <w:numFmt w:val="bullet"/>
      <w:lvlText w:val="•"/>
      <w:lvlJc w:val="left"/>
      <w:pPr>
        <w:ind w:left="1788" w:hanging="708"/>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nsid w:val="157B54A4"/>
    <w:multiLevelType w:val="hybridMultilevel"/>
    <w:tmpl w:val="0764C29E"/>
    <w:lvl w:ilvl="0" w:tplc="872C4AD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F913CE"/>
    <w:multiLevelType w:val="hybridMultilevel"/>
    <w:tmpl w:val="F0CA1CDC"/>
    <w:lvl w:ilvl="0" w:tplc="87286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B81093"/>
    <w:multiLevelType w:val="hybridMultilevel"/>
    <w:tmpl w:val="9884A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96A2948"/>
    <w:multiLevelType w:val="hybridMultilevel"/>
    <w:tmpl w:val="2C425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D852190"/>
    <w:multiLevelType w:val="hybridMultilevel"/>
    <w:tmpl w:val="A44A5738"/>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4">
    <w:nsid w:val="227810C2"/>
    <w:multiLevelType w:val="hybridMultilevel"/>
    <w:tmpl w:val="415857F2"/>
    <w:lvl w:ilvl="0" w:tplc="78CA45F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5">
    <w:nsid w:val="232D3FC9"/>
    <w:multiLevelType w:val="hybridMultilevel"/>
    <w:tmpl w:val="99027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8C5532"/>
    <w:multiLevelType w:val="hybridMultilevel"/>
    <w:tmpl w:val="B00068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26FF376D"/>
    <w:multiLevelType w:val="hybridMultilevel"/>
    <w:tmpl w:val="6DBAD176"/>
    <w:lvl w:ilvl="0" w:tplc="0419000B">
      <w:start w:val="1"/>
      <w:numFmt w:val="bullet"/>
      <w:lvlText w:val=""/>
      <w:lvlJc w:val="left"/>
      <w:pPr>
        <w:ind w:left="1440" w:hanging="360"/>
      </w:pPr>
      <w:rPr>
        <w:rFonts w:ascii="Wingdings" w:hAnsi="Wingdings" w:hint="default"/>
      </w:rPr>
    </w:lvl>
    <w:lvl w:ilvl="1" w:tplc="1494D85E">
      <w:start w:val="3"/>
      <w:numFmt w:val="bullet"/>
      <w:lvlText w:val="•"/>
      <w:lvlJc w:val="left"/>
      <w:pPr>
        <w:ind w:left="2520" w:hanging="720"/>
      </w:pPr>
      <w:rPr>
        <w:rFonts w:ascii="Times New Roman" w:eastAsiaTheme="minorHAnsi" w:hAnsi="Times New Roman"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8">
    <w:nsid w:val="29392CC8"/>
    <w:multiLevelType w:val="hybridMultilevel"/>
    <w:tmpl w:val="BFBE66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9CA7104"/>
    <w:multiLevelType w:val="hybridMultilevel"/>
    <w:tmpl w:val="10E21246"/>
    <w:lvl w:ilvl="0" w:tplc="0423000F">
      <w:start w:val="1"/>
      <w:numFmt w:val="decimal"/>
      <w:lvlText w:val="%1."/>
      <w:lvlJc w:val="left"/>
      <w:pPr>
        <w:ind w:left="720" w:hanging="360"/>
      </w:pPr>
    </w:lvl>
    <w:lvl w:ilvl="1" w:tplc="04230019">
      <w:start w:val="1"/>
      <w:numFmt w:val="lowerLetter"/>
      <w:lvlText w:val="%2."/>
      <w:lvlJc w:val="left"/>
      <w:pPr>
        <w:ind w:left="1440" w:hanging="360"/>
      </w:pPr>
    </w:lvl>
    <w:lvl w:ilvl="2" w:tplc="0423001B">
      <w:start w:val="1"/>
      <w:numFmt w:val="lowerRoman"/>
      <w:lvlText w:val="%3."/>
      <w:lvlJc w:val="right"/>
      <w:pPr>
        <w:ind w:left="2160" w:hanging="180"/>
      </w:pPr>
    </w:lvl>
    <w:lvl w:ilvl="3" w:tplc="0423000F">
      <w:start w:val="1"/>
      <w:numFmt w:val="decimal"/>
      <w:lvlText w:val="%4."/>
      <w:lvlJc w:val="left"/>
      <w:pPr>
        <w:ind w:left="2880" w:hanging="360"/>
      </w:pPr>
    </w:lvl>
    <w:lvl w:ilvl="4" w:tplc="04230019">
      <w:start w:val="1"/>
      <w:numFmt w:val="lowerLetter"/>
      <w:lvlText w:val="%5."/>
      <w:lvlJc w:val="left"/>
      <w:pPr>
        <w:ind w:left="3600" w:hanging="360"/>
      </w:pPr>
    </w:lvl>
    <w:lvl w:ilvl="5" w:tplc="0423001B">
      <w:start w:val="1"/>
      <w:numFmt w:val="lowerRoman"/>
      <w:lvlText w:val="%6."/>
      <w:lvlJc w:val="right"/>
      <w:pPr>
        <w:ind w:left="4320" w:hanging="180"/>
      </w:pPr>
    </w:lvl>
    <w:lvl w:ilvl="6" w:tplc="0423000F">
      <w:start w:val="1"/>
      <w:numFmt w:val="decimal"/>
      <w:lvlText w:val="%7."/>
      <w:lvlJc w:val="left"/>
      <w:pPr>
        <w:ind w:left="5040" w:hanging="360"/>
      </w:pPr>
    </w:lvl>
    <w:lvl w:ilvl="7" w:tplc="04230019">
      <w:start w:val="1"/>
      <w:numFmt w:val="lowerLetter"/>
      <w:lvlText w:val="%8."/>
      <w:lvlJc w:val="left"/>
      <w:pPr>
        <w:ind w:left="5760" w:hanging="360"/>
      </w:pPr>
    </w:lvl>
    <w:lvl w:ilvl="8" w:tplc="0423001B">
      <w:start w:val="1"/>
      <w:numFmt w:val="lowerRoman"/>
      <w:lvlText w:val="%9."/>
      <w:lvlJc w:val="right"/>
      <w:pPr>
        <w:ind w:left="6480" w:hanging="180"/>
      </w:pPr>
    </w:lvl>
  </w:abstractNum>
  <w:abstractNum w:abstractNumId="30">
    <w:nsid w:val="2C2A0FDD"/>
    <w:multiLevelType w:val="hybridMultilevel"/>
    <w:tmpl w:val="784A5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7769C2"/>
    <w:multiLevelType w:val="hybridMultilevel"/>
    <w:tmpl w:val="EA0A2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0C363B1"/>
    <w:multiLevelType w:val="hybridMultilevel"/>
    <w:tmpl w:val="6CCC491A"/>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03306C"/>
    <w:multiLevelType w:val="hybridMultilevel"/>
    <w:tmpl w:val="415857F2"/>
    <w:lvl w:ilvl="0" w:tplc="78CA45F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3348121D"/>
    <w:multiLevelType w:val="hybridMultilevel"/>
    <w:tmpl w:val="1C565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4D3155"/>
    <w:multiLevelType w:val="hybridMultilevel"/>
    <w:tmpl w:val="60784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B80073"/>
    <w:multiLevelType w:val="hybridMultilevel"/>
    <w:tmpl w:val="B91858C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6CB4D1E"/>
    <w:multiLevelType w:val="hybridMultilevel"/>
    <w:tmpl w:val="7EAE7A1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374B79C0"/>
    <w:multiLevelType w:val="multilevel"/>
    <w:tmpl w:val="1694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8D20DE0"/>
    <w:multiLevelType w:val="hybridMultilevel"/>
    <w:tmpl w:val="E0DA8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38FA7B7B"/>
    <w:multiLevelType w:val="hybridMultilevel"/>
    <w:tmpl w:val="F59AB2E0"/>
    <w:lvl w:ilvl="0" w:tplc="04190001">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3BAD148D"/>
    <w:multiLevelType w:val="hybridMultilevel"/>
    <w:tmpl w:val="0764C29E"/>
    <w:lvl w:ilvl="0" w:tplc="872C4A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163AAF"/>
    <w:multiLevelType w:val="hybridMultilevel"/>
    <w:tmpl w:val="83A254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DC904C6"/>
    <w:multiLevelType w:val="hybridMultilevel"/>
    <w:tmpl w:val="AAECAF60"/>
    <w:lvl w:ilvl="0" w:tplc="83724BCE">
      <w:start w:val="1"/>
      <w:numFmt w:val="decimal"/>
      <w:lvlText w:val="%1."/>
      <w:lvlJc w:val="left"/>
      <w:pPr>
        <w:ind w:left="927" w:hanging="360"/>
      </w:pPr>
      <w:rPr>
        <w:rFonts w:ascii="Times New Roman" w:hAnsi="Times New Roman" w:cs="Times New Roman"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3DE41655"/>
    <w:multiLevelType w:val="hybridMultilevel"/>
    <w:tmpl w:val="56428E0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5">
    <w:nsid w:val="3E2E2786"/>
    <w:multiLevelType w:val="hybridMultilevel"/>
    <w:tmpl w:val="0CCAFD84"/>
    <w:lvl w:ilvl="0" w:tplc="415A8A3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F2A67B7"/>
    <w:multiLevelType w:val="multilevel"/>
    <w:tmpl w:val="0419001F"/>
    <w:lvl w:ilvl="0">
      <w:start w:val="1"/>
      <w:numFmt w:val="decimal"/>
      <w:lvlText w:val="%1."/>
      <w:lvlJc w:val="left"/>
      <w:pPr>
        <w:ind w:left="1069" w:hanging="360"/>
      </w:pPr>
      <w:rPr>
        <w:rFonts w:hint="default"/>
        <w:sz w:val="16"/>
      </w:r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7">
    <w:nsid w:val="3FEF797A"/>
    <w:multiLevelType w:val="hybridMultilevel"/>
    <w:tmpl w:val="0764C29E"/>
    <w:lvl w:ilvl="0" w:tplc="872C4AD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D62D40"/>
    <w:multiLevelType w:val="multilevel"/>
    <w:tmpl w:val="3E48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862D45"/>
    <w:multiLevelType w:val="hybridMultilevel"/>
    <w:tmpl w:val="DE342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80417C5"/>
    <w:multiLevelType w:val="multilevel"/>
    <w:tmpl w:val="1AFCA5C4"/>
    <w:lvl w:ilvl="0">
      <w:start w:val="2"/>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51">
    <w:nsid w:val="483B50B2"/>
    <w:multiLevelType w:val="hybridMultilevel"/>
    <w:tmpl w:val="015A256E"/>
    <w:lvl w:ilvl="0" w:tplc="9D22C1C0">
      <w:numFmt w:val="bullet"/>
      <w:lvlText w:val="•"/>
      <w:lvlJc w:val="left"/>
      <w:pPr>
        <w:ind w:left="1788" w:hanging="708"/>
      </w:pPr>
      <w:rPr>
        <w:rFonts w:ascii="Times New Roman" w:eastAsiaTheme="minorHAns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2">
    <w:nsid w:val="496A276C"/>
    <w:multiLevelType w:val="hybridMultilevel"/>
    <w:tmpl w:val="42A6268E"/>
    <w:lvl w:ilvl="0" w:tplc="9D22C1C0">
      <w:numFmt w:val="bullet"/>
      <w:lvlText w:val="•"/>
      <w:lvlJc w:val="left"/>
      <w:pPr>
        <w:ind w:left="1068" w:hanging="708"/>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ACE0B60"/>
    <w:multiLevelType w:val="hybridMultilevel"/>
    <w:tmpl w:val="1DB28906"/>
    <w:lvl w:ilvl="0" w:tplc="87286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C022210"/>
    <w:multiLevelType w:val="hybridMultilevel"/>
    <w:tmpl w:val="007CFE1C"/>
    <w:lvl w:ilvl="0" w:tplc="415A8A3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CFC1ED0"/>
    <w:multiLevelType w:val="hybridMultilevel"/>
    <w:tmpl w:val="97449D60"/>
    <w:lvl w:ilvl="0" w:tplc="179AD13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DBD019C"/>
    <w:multiLevelType w:val="hybridMultilevel"/>
    <w:tmpl w:val="DE8C1B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4F1D4119"/>
    <w:multiLevelType w:val="multilevel"/>
    <w:tmpl w:val="480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AB1A25"/>
    <w:multiLevelType w:val="multilevel"/>
    <w:tmpl w:val="E7CAE15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528875F7"/>
    <w:multiLevelType w:val="hybridMultilevel"/>
    <w:tmpl w:val="D6DA155A"/>
    <w:lvl w:ilvl="0" w:tplc="6724484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538274E5"/>
    <w:multiLevelType w:val="hybridMultilevel"/>
    <w:tmpl w:val="B0B6EA90"/>
    <w:lvl w:ilvl="0" w:tplc="9D22C1C0">
      <w:numFmt w:val="bullet"/>
      <w:lvlText w:val="•"/>
      <w:lvlJc w:val="left"/>
      <w:pPr>
        <w:ind w:left="1428" w:hanging="708"/>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1">
    <w:nsid w:val="53A65658"/>
    <w:multiLevelType w:val="hybridMultilevel"/>
    <w:tmpl w:val="F078B21C"/>
    <w:lvl w:ilvl="0" w:tplc="911440D6">
      <w:start w:val="1"/>
      <w:numFmt w:val="decimal"/>
      <w:lvlText w:val="%1."/>
      <w:lvlJc w:val="left"/>
      <w:pPr>
        <w:ind w:left="360" w:hanging="360"/>
      </w:pPr>
      <w:rPr>
        <w:rFonts w:cs="Times New Roman"/>
        <w:b/>
      </w:rPr>
    </w:lvl>
    <w:lvl w:ilvl="1" w:tplc="79FAE1F0">
      <w:start w:val="1"/>
      <w:numFmt w:val="decimal"/>
      <w:lvlText w:val="%2."/>
      <w:lvlJc w:val="left"/>
      <w:pPr>
        <w:tabs>
          <w:tab w:val="num" w:pos="1080"/>
        </w:tabs>
        <w:ind w:left="1080" w:hanging="360"/>
      </w:pPr>
      <w:rPr>
        <w:rFonts w:ascii="Times New Roman" w:eastAsia="Times New Roman" w:hAnsi="Times New Roman" w:cs="Times New Roman"/>
        <w:b/>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2">
    <w:nsid w:val="56735317"/>
    <w:multiLevelType w:val="multilevel"/>
    <w:tmpl w:val="9F20F4CC"/>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3">
    <w:nsid w:val="56C87EC5"/>
    <w:multiLevelType w:val="hybridMultilevel"/>
    <w:tmpl w:val="33BAB78A"/>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A774793"/>
    <w:multiLevelType w:val="hybridMultilevel"/>
    <w:tmpl w:val="4B0EB50C"/>
    <w:lvl w:ilvl="0" w:tplc="210C284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BAE7618"/>
    <w:multiLevelType w:val="hybridMultilevel"/>
    <w:tmpl w:val="A1CA467E"/>
    <w:lvl w:ilvl="0" w:tplc="04190019">
      <w:start w:val="1"/>
      <w:numFmt w:val="lowerLetter"/>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5BEA731F"/>
    <w:multiLevelType w:val="hybridMultilevel"/>
    <w:tmpl w:val="7C786682"/>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67">
    <w:nsid w:val="5C3F218B"/>
    <w:multiLevelType w:val="hybridMultilevel"/>
    <w:tmpl w:val="27681592"/>
    <w:lvl w:ilvl="0" w:tplc="0423000D">
      <w:start w:val="1"/>
      <w:numFmt w:val="bullet"/>
      <w:lvlText w:val=""/>
      <w:lvlJc w:val="left"/>
      <w:pPr>
        <w:ind w:left="720" w:hanging="360"/>
      </w:pPr>
      <w:rPr>
        <w:rFonts w:ascii="Wingdings" w:hAnsi="Wingdings" w:hint="default"/>
      </w:rPr>
    </w:lvl>
    <w:lvl w:ilvl="1" w:tplc="04230003">
      <w:start w:val="1"/>
      <w:numFmt w:val="bullet"/>
      <w:lvlText w:val="o"/>
      <w:lvlJc w:val="left"/>
      <w:pPr>
        <w:ind w:left="1440" w:hanging="360"/>
      </w:pPr>
      <w:rPr>
        <w:rFonts w:ascii="Courier New" w:hAnsi="Courier New" w:cs="Courier New" w:hint="default"/>
      </w:rPr>
    </w:lvl>
    <w:lvl w:ilvl="2" w:tplc="04230005">
      <w:start w:val="1"/>
      <w:numFmt w:val="bullet"/>
      <w:lvlText w:val=""/>
      <w:lvlJc w:val="left"/>
      <w:pPr>
        <w:ind w:left="2160" w:hanging="360"/>
      </w:pPr>
      <w:rPr>
        <w:rFonts w:ascii="Wingdings" w:hAnsi="Wingdings" w:hint="default"/>
      </w:rPr>
    </w:lvl>
    <w:lvl w:ilvl="3" w:tplc="04230001">
      <w:start w:val="1"/>
      <w:numFmt w:val="bullet"/>
      <w:lvlText w:val=""/>
      <w:lvlJc w:val="left"/>
      <w:pPr>
        <w:ind w:left="2880" w:hanging="360"/>
      </w:pPr>
      <w:rPr>
        <w:rFonts w:ascii="Symbol" w:hAnsi="Symbol" w:hint="default"/>
      </w:rPr>
    </w:lvl>
    <w:lvl w:ilvl="4" w:tplc="04230003">
      <w:start w:val="1"/>
      <w:numFmt w:val="bullet"/>
      <w:lvlText w:val="o"/>
      <w:lvlJc w:val="left"/>
      <w:pPr>
        <w:ind w:left="3600" w:hanging="360"/>
      </w:pPr>
      <w:rPr>
        <w:rFonts w:ascii="Courier New" w:hAnsi="Courier New" w:cs="Courier New" w:hint="default"/>
      </w:rPr>
    </w:lvl>
    <w:lvl w:ilvl="5" w:tplc="04230005">
      <w:start w:val="1"/>
      <w:numFmt w:val="bullet"/>
      <w:lvlText w:val=""/>
      <w:lvlJc w:val="left"/>
      <w:pPr>
        <w:ind w:left="4320" w:hanging="360"/>
      </w:pPr>
      <w:rPr>
        <w:rFonts w:ascii="Wingdings" w:hAnsi="Wingdings" w:hint="default"/>
      </w:rPr>
    </w:lvl>
    <w:lvl w:ilvl="6" w:tplc="04230001">
      <w:start w:val="1"/>
      <w:numFmt w:val="bullet"/>
      <w:lvlText w:val=""/>
      <w:lvlJc w:val="left"/>
      <w:pPr>
        <w:ind w:left="5040" w:hanging="360"/>
      </w:pPr>
      <w:rPr>
        <w:rFonts w:ascii="Symbol" w:hAnsi="Symbol" w:hint="default"/>
      </w:rPr>
    </w:lvl>
    <w:lvl w:ilvl="7" w:tplc="04230003">
      <w:start w:val="1"/>
      <w:numFmt w:val="bullet"/>
      <w:lvlText w:val="o"/>
      <w:lvlJc w:val="left"/>
      <w:pPr>
        <w:ind w:left="5760" w:hanging="360"/>
      </w:pPr>
      <w:rPr>
        <w:rFonts w:ascii="Courier New" w:hAnsi="Courier New" w:cs="Courier New" w:hint="default"/>
      </w:rPr>
    </w:lvl>
    <w:lvl w:ilvl="8" w:tplc="04230005">
      <w:start w:val="1"/>
      <w:numFmt w:val="bullet"/>
      <w:lvlText w:val=""/>
      <w:lvlJc w:val="left"/>
      <w:pPr>
        <w:ind w:left="6480" w:hanging="360"/>
      </w:pPr>
      <w:rPr>
        <w:rFonts w:ascii="Wingdings" w:hAnsi="Wingdings" w:hint="default"/>
      </w:rPr>
    </w:lvl>
  </w:abstractNum>
  <w:abstractNum w:abstractNumId="68">
    <w:nsid w:val="5DCD3B5D"/>
    <w:multiLevelType w:val="hybridMultilevel"/>
    <w:tmpl w:val="55946F3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9">
    <w:nsid w:val="5F5D4E65"/>
    <w:multiLevelType w:val="hybridMultilevel"/>
    <w:tmpl w:val="76D659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5FA912B2"/>
    <w:multiLevelType w:val="hybridMultilevel"/>
    <w:tmpl w:val="D17E53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1484682"/>
    <w:multiLevelType w:val="hybridMultilevel"/>
    <w:tmpl w:val="0764C29E"/>
    <w:lvl w:ilvl="0" w:tplc="872C4AD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25F2487"/>
    <w:multiLevelType w:val="hybridMultilevel"/>
    <w:tmpl w:val="D1AE8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3475EF7"/>
    <w:multiLevelType w:val="hybridMultilevel"/>
    <w:tmpl w:val="97449D60"/>
    <w:lvl w:ilvl="0" w:tplc="179AD134">
      <w:start w:val="1"/>
      <w:numFmt w:val="decimal"/>
      <w:lvlText w:val="%1."/>
      <w:lvlJc w:val="left"/>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652A4DF8"/>
    <w:multiLevelType w:val="multilevel"/>
    <w:tmpl w:val="8B20D06C"/>
    <w:lvl w:ilvl="0">
      <w:start w:val="1"/>
      <w:numFmt w:val="decimal"/>
      <w:lvlText w:val="%1."/>
      <w:lvlJc w:val="left"/>
      <w:pPr>
        <w:ind w:left="720" w:hanging="360"/>
      </w:pPr>
    </w:lvl>
    <w:lvl w:ilvl="1">
      <w:start w:val="3"/>
      <w:numFmt w:val="decimal"/>
      <w:isLgl/>
      <w:lvlText w:val="%1.%2."/>
      <w:lvlJc w:val="left"/>
      <w:pPr>
        <w:ind w:left="720" w:hanging="360"/>
      </w:pPr>
      <w:rPr>
        <w:rFonts w:ascii="Calibri" w:hAnsi="Calibri" w:cs="Calibri" w:hint="default"/>
        <w:b/>
        <w:color w:val="000000"/>
        <w:sz w:val="16"/>
      </w:rPr>
    </w:lvl>
    <w:lvl w:ilvl="2">
      <w:start w:val="1"/>
      <w:numFmt w:val="decimal"/>
      <w:isLgl/>
      <w:lvlText w:val="%1.%2.%3."/>
      <w:lvlJc w:val="left"/>
      <w:pPr>
        <w:ind w:left="1080" w:hanging="720"/>
      </w:pPr>
      <w:rPr>
        <w:rFonts w:ascii="Calibri" w:hAnsi="Calibri" w:cs="Calibri" w:hint="default"/>
        <w:b/>
        <w:color w:val="000000"/>
        <w:sz w:val="16"/>
      </w:rPr>
    </w:lvl>
    <w:lvl w:ilvl="3">
      <w:start w:val="1"/>
      <w:numFmt w:val="decimal"/>
      <w:isLgl/>
      <w:lvlText w:val="%1.%2.%3.%4."/>
      <w:lvlJc w:val="left"/>
      <w:pPr>
        <w:ind w:left="1080" w:hanging="720"/>
      </w:pPr>
      <w:rPr>
        <w:rFonts w:ascii="Calibri" w:hAnsi="Calibri" w:cs="Calibri" w:hint="default"/>
        <w:b/>
        <w:color w:val="000000"/>
        <w:sz w:val="16"/>
      </w:rPr>
    </w:lvl>
    <w:lvl w:ilvl="4">
      <w:start w:val="1"/>
      <w:numFmt w:val="decimal"/>
      <w:isLgl/>
      <w:lvlText w:val="%1.%2.%3.%4.%5."/>
      <w:lvlJc w:val="left"/>
      <w:pPr>
        <w:ind w:left="1440" w:hanging="1080"/>
      </w:pPr>
      <w:rPr>
        <w:rFonts w:ascii="Calibri" w:hAnsi="Calibri" w:cs="Calibri" w:hint="default"/>
        <w:b/>
        <w:color w:val="000000"/>
        <w:sz w:val="16"/>
      </w:rPr>
    </w:lvl>
    <w:lvl w:ilvl="5">
      <w:start w:val="1"/>
      <w:numFmt w:val="decimal"/>
      <w:isLgl/>
      <w:lvlText w:val="%1.%2.%3.%4.%5.%6."/>
      <w:lvlJc w:val="left"/>
      <w:pPr>
        <w:ind w:left="1440" w:hanging="1080"/>
      </w:pPr>
      <w:rPr>
        <w:rFonts w:ascii="Calibri" w:hAnsi="Calibri" w:cs="Calibri" w:hint="default"/>
        <w:b/>
        <w:color w:val="000000"/>
        <w:sz w:val="16"/>
      </w:rPr>
    </w:lvl>
    <w:lvl w:ilvl="6">
      <w:start w:val="1"/>
      <w:numFmt w:val="decimal"/>
      <w:isLgl/>
      <w:lvlText w:val="%1.%2.%3.%4.%5.%6.%7."/>
      <w:lvlJc w:val="left"/>
      <w:pPr>
        <w:ind w:left="1800" w:hanging="1440"/>
      </w:pPr>
      <w:rPr>
        <w:rFonts w:ascii="Calibri" w:hAnsi="Calibri" w:cs="Calibri" w:hint="default"/>
        <w:b/>
        <w:color w:val="000000"/>
        <w:sz w:val="16"/>
      </w:rPr>
    </w:lvl>
    <w:lvl w:ilvl="7">
      <w:start w:val="1"/>
      <w:numFmt w:val="decimal"/>
      <w:isLgl/>
      <w:lvlText w:val="%1.%2.%3.%4.%5.%6.%7.%8."/>
      <w:lvlJc w:val="left"/>
      <w:pPr>
        <w:ind w:left="1800" w:hanging="1440"/>
      </w:pPr>
      <w:rPr>
        <w:rFonts w:ascii="Calibri" w:hAnsi="Calibri" w:cs="Calibri" w:hint="default"/>
        <w:b/>
        <w:color w:val="000000"/>
        <w:sz w:val="16"/>
      </w:rPr>
    </w:lvl>
    <w:lvl w:ilvl="8">
      <w:start w:val="1"/>
      <w:numFmt w:val="decimal"/>
      <w:isLgl/>
      <w:lvlText w:val="%1.%2.%3.%4.%5.%6.%7.%8.%9."/>
      <w:lvlJc w:val="left"/>
      <w:pPr>
        <w:ind w:left="2160" w:hanging="1800"/>
      </w:pPr>
      <w:rPr>
        <w:rFonts w:ascii="Calibri" w:hAnsi="Calibri" w:cs="Calibri" w:hint="default"/>
        <w:b/>
        <w:color w:val="000000"/>
        <w:sz w:val="16"/>
      </w:rPr>
    </w:lvl>
  </w:abstractNum>
  <w:abstractNum w:abstractNumId="75">
    <w:nsid w:val="66423D9A"/>
    <w:multiLevelType w:val="hybridMultilevel"/>
    <w:tmpl w:val="97449D60"/>
    <w:lvl w:ilvl="0" w:tplc="179AD13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6E82050"/>
    <w:multiLevelType w:val="hybridMultilevel"/>
    <w:tmpl w:val="CEDC8226"/>
    <w:lvl w:ilvl="0" w:tplc="04190001">
      <w:start w:val="1"/>
      <w:numFmt w:val="bullet"/>
      <w:lvlText w:val=""/>
      <w:lvlJc w:val="left"/>
      <w:pPr>
        <w:ind w:left="750" w:hanging="360"/>
      </w:pPr>
      <w:rPr>
        <w:rFonts w:ascii="Symbol" w:hAnsi="Symbol" w:hint="default"/>
      </w:rPr>
    </w:lvl>
    <w:lvl w:ilvl="1" w:tplc="04190003">
      <w:start w:val="1"/>
      <w:numFmt w:val="bullet"/>
      <w:lvlText w:val="o"/>
      <w:lvlJc w:val="left"/>
      <w:pPr>
        <w:ind w:left="1470" w:hanging="360"/>
      </w:pPr>
      <w:rPr>
        <w:rFonts w:ascii="Courier New" w:hAnsi="Courier New" w:cs="Courier New" w:hint="default"/>
      </w:rPr>
    </w:lvl>
    <w:lvl w:ilvl="2" w:tplc="04190005">
      <w:start w:val="1"/>
      <w:numFmt w:val="bullet"/>
      <w:lvlText w:val=""/>
      <w:lvlJc w:val="left"/>
      <w:pPr>
        <w:ind w:left="2190" w:hanging="360"/>
      </w:pPr>
      <w:rPr>
        <w:rFonts w:ascii="Wingdings" w:hAnsi="Wingdings" w:hint="default"/>
      </w:rPr>
    </w:lvl>
    <w:lvl w:ilvl="3" w:tplc="04190001">
      <w:start w:val="1"/>
      <w:numFmt w:val="bullet"/>
      <w:lvlText w:val=""/>
      <w:lvlJc w:val="left"/>
      <w:pPr>
        <w:ind w:left="2910" w:hanging="360"/>
      </w:pPr>
      <w:rPr>
        <w:rFonts w:ascii="Symbol" w:hAnsi="Symbol" w:hint="default"/>
      </w:rPr>
    </w:lvl>
    <w:lvl w:ilvl="4" w:tplc="04190003">
      <w:start w:val="1"/>
      <w:numFmt w:val="bullet"/>
      <w:lvlText w:val="o"/>
      <w:lvlJc w:val="left"/>
      <w:pPr>
        <w:ind w:left="3630" w:hanging="360"/>
      </w:pPr>
      <w:rPr>
        <w:rFonts w:ascii="Courier New" w:hAnsi="Courier New" w:cs="Courier New" w:hint="default"/>
      </w:rPr>
    </w:lvl>
    <w:lvl w:ilvl="5" w:tplc="04190005">
      <w:start w:val="1"/>
      <w:numFmt w:val="bullet"/>
      <w:lvlText w:val=""/>
      <w:lvlJc w:val="left"/>
      <w:pPr>
        <w:ind w:left="4350" w:hanging="360"/>
      </w:pPr>
      <w:rPr>
        <w:rFonts w:ascii="Wingdings" w:hAnsi="Wingdings" w:hint="default"/>
      </w:rPr>
    </w:lvl>
    <w:lvl w:ilvl="6" w:tplc="04190001">
      <w:start w:val="1"/>
      <w:numFmt w:val="bullet"/>
      <w:lvlText w:val=""/>
      <w:lvlJc w:val="left"/>
      <w:pPr>
        <w:ind w:left="5070" w:hanging="360"/>
      </w:pPr>
      <w:rPr>
        <w:rFonts w:ascii="Symbol" w:hAnsi="Symbol" w:hint="default"/>
      </w:rPr>
    </w:lvl>
    <w:lvl w:ilvl="7" w:tplc="04190003">
      <w:start w:val="1"/>
      <w:numFmt w:val="bullet"/>
      <w:lvlText w:val="o"/>
      <w:lvlJc w:val="left"/>
      <w:pPr>
        <w:ind w:left="5790" w:hanging="360"/>
      </w:pPr>
      <w:rPr>
        <w:rFonts w:ascii="Courier New" w:hAnsi="Courier New" w:cs="Courier New" w:hint="default"/>
      </w:rPr>
    </w:lvl>
    <w:lvl w:ilvl="8" w:tplc="04190005">
      <w:start w:val="1"/>
      <w:numFmt w:val="bullet"/>
      <w:lvlText w:val=""/>
      <w:lvlJc w:val="left"/>
      <w:pPr>
        <w:ind w:left="6510" w:hanging="360"/>
      </w:pPr>
      <w:rPr>
        <w:rFonts w:ascii="Wingdings" w:hAnsi="Wingdings" w:hint="default"/>
      </w:rPr>
    </w:lvl>
  </w:abstractNum>
  <w:abstractNum w:abstractNumId="77">
    <w:nsid w:val="68170F34"/>
    <w:multiLevelType w:val="hybridMultilevel"/>
    <w:tmpl w:val="D1F66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974599A"/>
    <w:multiLevelType w:val="hybridMultilevel"/>
    <w:tmpl w:val="7B62F6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B601F47"/>
    <w:multiLevelType w:val="multilevel"/>
    <w:tmpl w:val="5F606C1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0">
    <w:nsid w:val="6BEF00CB"/>
    <w:multiLevelType w:val="hybridMultilevel"/>
    <w:tmpl w:val="A48641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6C7040A3"/>
    <w:multiLevelType w:val="hybridMultilevel"/>
    <w:tmpl w:val="F39C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E7F4FF7"/>
    <w:multiLevelType w:val="hybridMultilevel"/>
    <w:tmpl w:val="057E1AF0"/>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EFF6CE7"/>
    <w:multiLevelType w:val="hybridMultilevel"/>
    <w:tmpl w:val="3A1C9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6FAF50DD"/>
    <w:multiLevelType w:val="hybridMultilevel"/>
    <w:tmpl w:val="97449D60"/>
    <w:lvl w:ilvl="0" w:tplc="179AD13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FFD0597"/>
    <w:multiLevelType w:val="hybridMultilevel"/>
    <w:tmpl w:val="4B0EB50C"/>
    <w:lvl w:ilvl="0" w:tplc="210C2844">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0135F51"/>
    <w:multiLevelType w:val="hybridMultilevel"/>
    <w:tmpl w:val="E08CF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08443D8"/>
    <w:multiLevelType w:val="hybridMultilevel"/>
    <w:tmpl w:val="0764C29E"/>
    <w:lvl w:ilvl="0" w:tplc="872C4A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1AE038C"/>
    <w:multiLevelType w:val="hybridMultilevel"/>
    <w:tmpl w:val="7388AA8E"/>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4CD1D01"/>
    <w:multiLevelType w:val="hybridMultilevel"/>
    <w:tmpl w:val="E4E83FA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0">
    <w:nsid w:val="77455C95"/>
    <w:multiLevelType w:val="multilevel"/>
    <w:tmpl w:val="3844E4E2"/>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nsid w:val="78DD182B"/>
    <w:multiLevelType w:val="hybridMultilevel"/>
    <w:tmpl w:val="9F98229E"/>
    <w:lvl w:ilvl="0" w:tplc="872C4A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9935ED5"/>
    <w:multiLevelType w:val="hybridMultilevel"/>
    <w:tmpl w:val="B2EA4F12"/>
    <w:lvl w:ilvl="0" w:tplc="9D22C1C0">
      <w:numFmt w:val="bullet"/>
      <w:lvlText w:val="•"/>
      <w:lvlJc w:val="left"/>
      <w:pPr>
        <w:ind w:left="1149" w:hanging="360"/>
      </w:pPr>
      <w:rPr>
        <w:rFonts w:ascii="Times New Roman" w:eastAsiaTheme="minorHAnsi"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93">
    <w:nsid w:val="7ACC247D"/>
    <w:multiLevelType w:val="hybridMultilevel"/>
    <w:tmpl w:val="0764C29E"/>
    <w:lvl w:ilvl="0" w:tplc="872C4AD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C534E13"/>
    <w:multiLevelType w:val="hybridMultilevel"/>
    <w:tmpl w:val="00F0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CE7754A"/>
    <w:multiLevelType w:val="hybridMultilevel"/>
    <w:tmpl w:val="D9121A6E"/>
    <w:lvl w:ilvl="0" w:tplc="87286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D0A2CBC"/>
    <w:multiLevelType w:val="hybridMultilevel"/>
    <w:tmpl w:val="BBE02D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DEE586D"/>
    <w:multiLevelType w:val="hybridMultilevel"/>
    <w:tmpl w:val="B84CB9AE"/>
    <w:lvl w:ilvl="0" w:tplc="0419000B">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8">
    <w:nsid w:val="7E1248F2"/>
    <w:multiLevelType w:val="hybridMultilevel"/>
    <w:tmpl w:val="772A2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7EE02A12"/>
    <w:multiLevelType w:val="hybridMultilevel"/>
    <w:tmpl w:val="81AE5F8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00">
    <w:nsid w:val="7FB6454F"/>
    <w:multiLevelType w:val="hybridMultilevel"/>
    <w:tmpl w:val="1FF2F15A"/>
    <w:lvl w:ilvl="0" w:tplc="1CDEC8B4">
      <w:start w:val="1"/>
      <w:numFmt w:val="decimal"/>
      <w:lvlText w:val="%1."/>
      <w:lvlJc w:val="left"/>
      <w:pPr>
        <w:ind w:left="420" w:hanging="4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47"/>
  </w:num>
  <w:num w:numId="2">
    <w:abstractNumId w:val="61"/>
  </w:num>
  <w:num w:numId="3">
    <w:abstractNumId w:val="22"/>
  </w:num>
  <w:num w:numId="4">
    <w:abstractNumId w:val="72"/>
  </w:num>
  <w:num w:numId="5">
    <w:abstractNumId w:val="25"/>
  </w:num>
  <w:num w:numId="6">
    <w:abstractNumId w:val="87"/>
  </w:num>
  <w:num w:numId="7">
    <w:abstractNumId w:val="0"/>
  </w:num>
  <w:num w:numId="8">
    <w:abstractNumId w:val="1"/>
  </w:num>
  <w:num w:numId="9">
    <w:abstractNumId w:val="2"/>
  </w:num>
  <w:num w:numId="10">
    <w:abstractNumId w:val="3"/>
  </w:num>
  <w:num w:numId="11">
    <w:abstractNumId w:val="4"/>
  </w:num>
  <w:num w:numId="12">
    <w:abstractNumId w:val="5"/>
  </w:num>
  <w:num w:numId="13">
    <w:abstractNumId w:val="21"/>
  </w:num>
  <w:num w:numId="14">
    <w:abstractNumId w:val="95"/>
  </w:num>
  <w:num w:numId="15">
    <w:abstractNumId w:val="53"/>
  </w:num>
  <w:num w:numId="16">
    <w:abstractNumId w:val="41"/>
  </w:num>
  <w:num w:numId="17">
    <w:abstractNumId w:val="55"/>
  </w:num>
  <w:num w:numId="18">
    <w:abstractNumId w:val="64"/>
  </w:num>
  <w:num w:numId="19">
    <w:abstractNumId w:val="75"/>
  </w:num>
  <w:num w:numId="20">
    <w:abstractNumId w:val="85"/>
  </w:num>
  <w:num w:numId="21">
    <w:abstractNumId w:val="84"/>
  </w:num>
  <w:num w:numId="22">
    <w:abstractNumId w:val="10"/>
  </w:num>
  <w:num w:numId="23">
    <w:abstractNumId w:val="12"/>
  </w:num>
  <w:num w:numId="24">
    <w:abstractNumId w:val="34"/>
  </w:num>
  <w:num w:numId="25">
    <w:abstractNumId w:val="52"/>
  </w:num>
  <w:num w:numId="26">
    <w:abstractNumId w:val="58"/>
  </w:num>
  <w:num w:numId="27">
    <w:abstractNumId w:val="90"/>
  </w:num>
  <w:num w:numId="28">
    <w:abstractNumId w:val="92"/>
  </w:num>
  <w:num w:numId="29">
    <w:abstractNumId w:val="79"/>
  </w:num>
  <w:num w:numId="30">
    <w:abstractNumId w:val="43"/>
  </w:num>
  <w:num w:numId="31">
    <w:abstractNumId w:val="50"/>
  </w:num>
  <w:num w:numId="32">
    <w:abstractNumId w:val="62"/>
  </w:num>
  <w:num w:numId="33">
    <w:abstractNumId w:val="23"/>
  </w:num>
  <w:num w:numId="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4"/>
  </w:num>
  <w:num w:numId="36">
    <w:abstractNumId w:val="7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num>
  <w:num w:numId="38">
    <w:abstractNumId w:val="99"/>
  </w:num>
  <w:num w:numId="39">
    <w:abstractNumId w:val="46"/>
  </w:num>
  <w:num w:numId="40">
    <w:abstractNumId w:val="44"/>
  </w:num>
  <w:num w:numId="41">
    <w:abstractNumId w:val="70"/>
  </w:num>
  <w:num w:numId="42">
    <w:abstractNumId w:val="78"/>
  </w:num>
  <w:num w:numId="43">
    <w:abstractNumId w:val="48"/>
  </w:num>
  <w:num w:numId="44">
    <w:abstractNumId w:val="97"/>
  </w:num>
  <w:num w:numId="45">
    <w:abstractNumId w:val="37"/>
  </w:num>
  <w:num w:numId="46">
    <w:abstractNumId w:val="6"/>
  </w:num>
  <w:num w:numId="47">
    <w:abstractNumId w:val="57"/>
  </w:num>
  <w:num w:numId="48">
    <w:abstractNumId w:val="38"/>
  </w:num>
  <w:num w:numId="49">
    <w:abstractNumId w:val="20"/>
  </w:num>
  <w:num w:numId="50">
    <w:abstractNumId w:val="54"/>
  </w:num>
  <w:num w:numId="51">
    <w:abstractNumId w:val="15"/>
  </w:num>
  <w:num w:numId="52">
    <w:abstractNumId w:val="8"/>
  </w:num>
  <w:num w:numId="53">
    <w:abstractNumId w:val="35"/>
  </w:num>
  <w:num w:numId="54">
    <w:abstractNumId w:val="45"/>
  </w:num>
  <w:num w:numId="55">
    <w:abstractNumId w:val="77"/>
  </w:num>
  <w:num w:numId="56">
    <w:abstractNumId w:val="81"/>
  </w:num>
  <w:num w:numId="57">
    <w:abstractNumId w:val="3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75"/>
    <w:lvlOverride w:ilvl="0">
      <w:startOverride w:val="1"/>
    </w:lvlOverride>
    <w:lvlOverride w:ilvl="1"/>
    <w:lvlOverride w:ilvl="2"/>
    <w:lvlOverride w:ilvl="3"/>
    <w:lvlOverride w:ilvl="4"/>
    <w:lvlOverride w:ilvl="5"/>
    <w:lvlOverride w:ilvl="6"/>
    <w:lvlOverride w:ilvl="7"/>
    <w:lvlOverride w:ilvl="8"/>
  </w:num>
  <w:num w:numId="61">
    <w:abstractNumId w:val="10"/>
    <w:lvlOverride w:ilvl="0">
      <w:startOverride w:val="1"/>
    </w:lvlOverride>
    <w:lvlOverride w:ilvl="1"/>
    <w:lvlOverride w:ilvl="2"/>
    <w:lvlOverride w:ilvl="3"/>
    <w:lvlOverride w:ilvl="4"/>
    <w:lvlOverride w:ilvl="5"/>
    <w:lvlOverride w:ilvl="6"/>
    <w:lvlOverride w:ilvl="7"/>
    <w:lvlOverride w:ilvl="8"/>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5"/>
    <w:lvlOverride w:ilvl="0">
      <w:startOverride w:val="1"/>
    </w:lvlOverride>
    <w:lvlOverride w:ilvl="1"/>
    <w:lvlOverride w:ilvl="2"/>
    <w:lvlOverride w:ilvl="3"/>
    <w:lvlOverride w:ilvl="4"/>
    <w:lvlOverride w:ilvl="5"/>
    <w:lvlOverride w:ilvl="6"/>
    <w:lvlOverride w:ilvl="7"/>
    <w:lvlOverride w:ilvl="8"/>
  </w:num>
  <w:num w:numId="65">
    <w:abstractNumId w:val="67"/>
  </w:num>
  <w:num w:numId="66">
    <w:abstractNumId w:val="98"/>
  </w:num>
  <w:num w:numId="67">
    <w:abstractNumId w:val="39"/>
  </w:num>
  <w:num w:numId="68">
    <w:abstractNumId w:val="17"/>
  </w:num>
  <w:num w:numId="69">
    <w:abstractNumId w:val="83"/>
  </w:num>
  <w:num w:numId="70">
    <w:abstractNumId w:val="66"/>
  </w:num>
  <w:num w:numId="71">
    <w:abstractNumId w:val="71"/>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6"/>
  </w:num>
  <w:num w:numId="74">
    <w:abstractNumId w:val="31"/>
  </w:num>
  <w:num w:numId="75">
    <w:abstractNumId w:val="69"/>
  </w:num>
  <w:num w:numId="76">
    <w:abstractNumId w:val="76"/>
  </w:num>
  <w:num w:numId="77">
    <w:abstractNumId w:val="93"/>
  </w:num>
  <w:num w:numId="78">
    <w:abstractNumId w:val="89"/>
  </w:num>
  <w:num w:numId="79">
    <w:abstractNumId w:val="19"/>
  </w:num>
  <w:num w:numId="80">
    <w:abstractNumId w:val="55"/>
    <w:lvlOverride w:ilvl="0">
      <w:startOverride w:val="1"/>
    </w:lvlOverride>
    <w:lvlOverride w:ilvl="1"/>
    <w:lvlOverride w:ilvl="2"/>
    <w:lvlOverride w:ilvl="3"/>
    <w:lvlOverride w:ilvl="4"/>
    <w:lvlOverride w:ilvl="5"/>
    <w:lvlOverride w:ilvl="6"/>
    <w:lvlOverride w:ilvl="7"/>
    <w:lvlOverride w:ilvl="8"/>
  </w:num>
  <w:num w:numId="81">
    <w:abstractNumId w:val="84"/>
    <w:lvlOverride w:ilvl="0">
      <w:startOverride w:val="1"/>
    </w:lvlOverride>
    <w:lvlOverride w:ilvl="1"/>
    <w:lvlOverride w:ilvl="2"/>
    <w:lvlOverride w:ilvl="3"/>
    <w:lvlOverride w:ilvl="4"/>
    <w:lvlOverride w:ilvl="5"/>
    <w:lvlOverride w:ilvl="6"/>
    <w:lvlOverride w:ilvl="7"/>
    <w:lvlOverride w:ilvl="8"/>
  </w:num>
  <w:num w:numId="82">
    <w:abstractNumId w:val="73"/>
    <w:lvlOverride w:ilvl="0">
      <w:startOverride w:val="1"/>
    </w:lvlOverride>
    <w:lvlOverride w:ilvl="1"/>
    <w:lvlOverride w:ilvl="2"/>
    <w:lvlOverride w:ilvl="3"/>
    <w:lvlOverride w:ilvl="4"/>
    <w:lvlOverride w:ilvl="5"/>
    <w:lvlOverride w:ilvl="6"/>
    <w:lvlOverride w:ilvl="7"/>
    <w:lvlOverride w:ilvl="8"/>
  </w:num>
  <w:num w:numId="83">
    <w:abstractNumId w:val="12"/>
    <w:lvlOverride w:ilvl="0">
      <w:startOverride w:val="1"/>
    </w:lvlOverride>
    <w:lvlOverride w:ilvl="1"/>
    <w:lvlOverride w:ilvl="2"/>
    <w:lvlOverride w:ilvl="3"/>
    <w:lvlOverride w:ilvl="4"/>
    <w:lvlOverride w:ilvl="5"/>
    <w:lvlOverride w:ilvl="6"/>
    <w:lvlOverride w:ilvl="7"/>
    <w:lvlOverride w:ilvl="8"/>
  </w:num>
  <w:num w:numId="84">
    <w:abstractNumId w:val="64"/>
    <w:lvlOverride w:ilvl="0">
      <w:startOverride w:val="1"/>
    </w:lvlOverride>
    <w:lvlOverride w:ilvl="1"/>
    <w:lvlOverride w:ilvl="2"/>
    <w:lvlOverride w:ilvl="3"/>
    <w:lvlOverride w:ilvl="4"/>
    <w:lvlOverride w:ilvl="5"/>
    <w:lvlOverride w:ilvl="6"/>
    <w:lvlOverride w:ilvl="7"/>
    <w:lvlOverride w:ilvl="8"/>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num>
  <w:num w:numId="88">
    <w:abstractNumId w:val="7"/>
  </w:num>
  <w:num w:numId="89">
    <w:abstractNumId w:val="36"/>
  </w:num>
  <w:num w:numId="9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82"/>
  </w:num>
  <w:num w:numId="95">
    <w:abstractNumId w:val="63"/>
  </w:num>
  <w:num w:numId="96">
    <w:abstractNumId w:val="96"/>
  </w:num>
  <w:num w:numId="97">
    <w:abstractNumId w:val="32"/>
  </w:num>
  <w:num w:numId="98">
    <w:abstractNumId w:val="88"/>
  </w:num>
  <w:num w:numId="99">
    <w:abstractNumId w:val="11"/>
  </w:num>
  <w:num w:numId="100">
    <w:abstractNumId w:val="40"/>
  </w:num>
  <w:num w:numId="101">
    <w:abstractNumId w:val="91"/>
  </w:num>
  <w:num w:numId="102">
    <w:abstractNumId w:val="29"/>
  </w:num>
  <w:num w:numId="103">
    <w:abstractNumId w:val="60"/>
  </w:num>
  <w:num w:numId="104">
    <w:abstractNumId w:val="55"/>
    <w:lvlOverride w:ilvl="0">
      <w:startOverride w:val="1"/>
    </w:lvlOverride>
    <w:lvlOverride w:ilvl="1"/>
    <w:lvlOverride w:ilvl="2"/>
    <w:lvlOverride w:ilvl="3"/>
    <w:lvlOverride w:ilvl="4"/>
    <w:lvlOverride w:ilvl="5"/>
    <w:lvlOverride w:ilvl="6"/>
    <w:lvlOverride w:ilvl="7"/>
    <w:lvlOverride w:ilvl="8"/>
  </w:num>
  <w:num w:numId="105">
    <w:abstractNumId w:val="13"/>
    <w:lvlOverride w:ilvl="0">
      <w:startOverride w:val="1"/>
    </w:lvlOverride>
    <w:lvlOverride w:ilvl="1"/>
    <w:lvlOverride w:ilvl="2"/>
    <w:lvlOverride w:ilvl="3"/>
    <w:lvlOverride w:ilvl="4"/>
    <w:lvlOverride w:ilvl="5"/>
    <w:lvlOverride w:ilvl="6"/>
    <w:lvlOverride w:ilvl="7"/>
    <w:lvlOverride w:ilvl="8"/>
  </w:num>
  <w:num w:numId="10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lvlOverride w:ilvl="2"/>
    <w:lvlOverride w:ilvl="3"/>
    <w:lvlOverride w:ilvl="4"/>
    <w:lvlOverride w:ilvl="5"/>
    <w:lvlOverride w:ilvl="6"/>
    <w:lvlOverride w:ilvl="7"/>
    <w:lvlOverride w:ilvl="8"/>
  </w:num>
  <w:num w:numId="109">
    <w:abstractNumId w:val="18"/>
  </w:num>
  <w:num w:numId="110">
    <w:abstractNumId w:val="64"/>
    <w:lvlOverride w:ilvl="0">
      <w:startOverride w:val="1"/>
    </w:lvlOverride>
    <w:lvlOverride w:ilvl="1"/>
    <w:lvlOverride w:ilvl="2"/>
    <w:lvlOverride w:ilvl="3"/>
    <w:lvlOverride w:ilvl="4"/>
    <w:lvlOverride w:ilvl="5"/>
    <w:lvlOverride w:ilvl="6"/>
    <w:lvlOverride w:ilvl="7"/>
    <w:lvlOverride w:ilvl="8"/>
  </w:num>
  <w:num w:numId="111">
    <w:abstractNumId w:val="10"/>
    <w:lvlOverride w:ilvl="0">
      <w:startOverride w:val="1"/>
    </w:lvlOverride>
    <w:lvlOverride w:ilvl="1"/>
    <w:lvlOverride w:ilvl="2"/>
    <w:lvlOverride w:ilvl="3"/>
    <w:lvlOverride w:ilvl="4"/>
    <w:lvlOverride w:ilvl="5"/>
    <w:lvlOverride w:ilvl="6"/>
    <w:lvlOverride w:ilvl="7"/>
    <w:lvlOverride w:ilvl="8"/>
  </w:num>
  <w:num w:numId="1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5"/>
    <w:lvlOverride w:ilvl="0">
      <w:startOverride w:val="1"/>
    </w:lvlOverride>
    <w:lvlOverride w:ilvl="1"/>
    <w:lvlOverride w:ilvl="2"/>
    <w:lvlOverride w:ilvl="3"/>
    <w:lvlOverride w:ilvl="4"/>
    <w:lvlOverride w:ilvl="5"/>
    <w:lvlOverride w:ilvl="6"/>
    <w:lvlOverride w:ilvl="7"/>
    <w:lvlOverride w:ilvl="8"/>
  </w:num>
  <w:num w:numId="1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num>
  <w:num w:numId="117">
    <w:abstractNumId w:val="65"/>
  </w:num>
  <w:num w:numId="118">
    <w:abstractNumId w:val="94"/>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attachedTemplate r:id="rId1"/>
  <w:defaultTabStop w:val="720"/>
  <w:characterSpacingControl w:val="doNotCompress"/>
  <w:hdrShapeDefaults>
    <o:shapedefaults v:ext="edit" spidmax="5122"/>
  </w:hdrShapeDefaults>
  <w:footnotePr>
    <w:footnote w:id="0"/>
    <w:footnote w:id="1"/>
  </w:footnotePr>
  <w:endnotePr>
    <w:endnote w:id="0"/>
    <w:endnote w:id="1"/>
  </w:endnotePr>
  <w:compat/>
  <w:rsids>
    <w:rsidRoot w:val="004F42BB"/>
    <w:rsid w:val="000119A4"/>
    <w:rsid w:val="00011B50"/>
    <w:rsid w:val="0001217C"/>
    <w:rsid w:val="00015954"/>
    <w:rsid w:val="00017873"/>
    <w:rsid w:val="00020757"/>
    <w:rsid w:val="00023202"/>
    <w:rsid w:val="0002346F"/>
    <w:rsid w:val="000237BF"/>
    <w:rsid w:val="0003052C"/>
    <w:rsid w:val="0003197F"/>
    <w:rsid w:val="00034EA6"/>
    <w:rsid w:val="00042567"/>
    <w:rsid w:val="00044316"/>
    <w:rsid w:val="00044DA7"/>
    <w:rsid w:val="00050BE8"/>
    <w:rsid w:val="00057D3E"/>
    <w:rsid w:val="000719DE"/>
    <w:rsid w:val="0008368D"/>
    <w:rsid w:val="00086906"/>
    <w:rsid w:val="00086F34"/>
    <w:rsid w:val="00091BFB"/>
    <w:rsid w:val="00096D00"/>
    <w:rsid w:val="00097EEA"/>
    <w:rsid w:val="000B0251"/>
    <w:rsid w:val="000B74EE"/>
    <w:rsid w:val="000C4ADE"/>
    <w:rsid w:val="000D3F76"/>
    <w:rsid w:val="000E209E"/>
    <w:rsid w:val="000E4F84"/>
    <w:rsid w:val="000F2966"/>
    <w:rsid w:val="000F36E5"/>
    <w:rsid w:val="000F56DA"/>
    <w:rsid w:val="001000BE"/>
    <w:rsid w:val="0010329C"/>
    <w:rsid w:val="001034B1"/>
    <w:rsid w:val="001048AE"/>
    <w:rsid w:val="00107D34"/>
    <w:rsid w:val="00112B5C"/>
    <w:rsid w:val="00114298"/>
    <w:rsid w:val="001143C7"/>
    <w:rsid w:val="00121212"/>
    <w:rsid w:val="001263B8"/>
    <w:rsid w:val="001309B7"/>
    <w:rsid w:val="00131769"/>
    <w:rsid w:val="00132DBC"/>
    <w:rsid w:val="00133EAE"/>
    <w:rsid w:val="00134281"/>
    <w:rsid w:val="00134A77"/>
    <w:rsid w:val="001405D5"/>
    <w:rsid w:val="00143134"/>
    <w:rsid w:val="00143FD2"/>
    <w:rsid w:val="00145E4D"/>
    <w:rsid w:val="0015064C"/>
    <w:rsid w:val="00152B1D"/>
    <w:rsid w:val="00155460"/>
    <w:rsid w:val="00155C14"/>
    <w:rsid w:val="00160884"/>
    <w:rsid w:val="00160C17"/>
    <w:rsid w:val="0016525E"/>
    <w:rsid w:val="001657E5"/>
    <w:rsid w:val="001860D6"/>
    <w:rsid w:val="0019199D"/>
    <w:rsid w:val="00195440"/>
    <w:rsid w:val="0019589C"/>
    <w:rsid w:val="001A2C12"/>
    <w:rsid w:val="001B3599"/>
    <w:rsid w:val="001B4CEC"/>
    <w:rsid w:val="001B4CF3"/>
    <w:rsid w:val="001C7197"/>
    <w:rsid w:val="001E18D2"/>
    <w:rsid w:val="001E1900"/>
    <w:rsid w:val="001E4521"/>
    <w:rsid w:val="001E4ED6"/>
    <w:rsid w:val="001F1A4D"/>
    <w:rsid w:val="001F236E"/>
    <w:rsid w:val="001F57C6"/>
    <w:rsid w:val="001F6090"/>
    <w:rsid w:val="00203D2A"/>
    <w:rsid w:val="002128F2"/>
    <w:rsid w:val="00214685"/>
    <w:rsid w:val="00215B09"/>
    <w:rsid w:val="00217AE6"/>
    <w:rsid w:val="00220002"/>
    <w:rsid w:val="00220EE8"/>
    <w:rsid w:val="00224653"/>
    <w:rsid w:val="0022505C"/>
    <w:rsid w:val="002351AA"/>
    <w:rsid w:val="00242AE6"/>
    <w:rsid w:val="00251F68"/>
    <w:rsid w:val="00252429"/>
    <w:rsid w:val="00255472"/>
    <w:rsid w:val="00257E98"/>
    <w:rsid w:val="00265A5A"/>
    <w:rsid w:val="0027315B"/>
    <w:rsid w:val="00277367"/>
    <w:rsid w:val="002817EF"/>
    <w:rsid w:val="00290848"/>
    <w:rsid w:val="00294221"/>
    <w:rsid w:val="00294DA9"/>
    <w:rsid w:val="00296F5D"/>
    <w:rsid w:val="002A12FD"/>
    <w:rsid w:val="002A1C3C"/>
    <w:rsid w:val="002A3CD4"/>
    <w:rsid w:val="002A5D5D"/>
    <w:rsid w:val="002A7D3B"/>
    <w:rsid w:val="002C10BA"/>
    <w:rsid w:val="002C18E0"/>
    <w:rsid w:val="002C285F"/>
    <w:rsid w:val="002C63E7"/>
    <w:rsid w:val="002C7896"/>
    <w:rsid w:val="002D64B4"/>
    <w:rsid w:val="002E2CA9"/>
    <w:rsid w:val="002E51E1"/>
    <w:rsid w:val="002E59AF"/>
    <w:rsid w:val="002E6DDE"/>
    <w:rsid w:val="002F153A"/>
    <w:rsid w:val="002F40FB"/>
    <w:rsid w:val="003100C2"/>
    <w:rsid w:val="003101D5"/>
    <w:rsid w:val="00311F17"/>
    <w:rsid w:val="00315048"/>
    <w:rsid w:val="00316F83"/>
    <w:rsid w:val="003207EE"/>
    <w:rsid w:val="00324C0D"/>
    <w:rsid w:val="00333B5B"/>
    <w:rsid w:val="003377A4"/>
    <w:rsid w:val="0034359C"/>
    <w:rsid w:val="003468A9"/>
    <w:rsid w:val="00346A4B"/>
    <w:rsid w:val="0035137C"/>
    <w:rsid w:val="003519B9"/>
    <w:rsid w:val="00352F3A"/>
    <w:rsid w:val="00357866"/>
    <w:rsid w:val="00357940"/>
    <w:rsid w:val="00357BDC"/>
    <w:rsid w:val="003731E5"/>
    <w:rsid w:val="00373F89"/>
    <w:rsid w:val="00374156"/>
    <w:rsid w:val="003764D3"/>
    <w:rsid w:val="00382071"/>
    <w:rsid w:val="003923D1"/>
    <w:rsid w:val="00393C14"/>
    <w:rsid w:val="00394D2E"/>
    <w:rsid w:val="0039518E"/>
    <w:rsid w:val="00396DB3"/>
    <w:rsid w:val="00396E88"/>
    <w:rsid w:val="003A1300"/>
    <w:rsid w:val="003A2FCC"/>
    <w:rsid w:val="003A3714"/>
    <w:rsid w:val="003A567D"/>
    <w:rsid w:val="003A6ECC"/>
    <w:rsid w:val="003B26A7"/>
    <w:rsid w:val="003B343C"/>
    <w:rsid w:val="003C5F12"/>
    <w:rsid w:val="003C65E4"/>
    <w:rsid w:val="003D225C"/>
    <w:rsid w:val="003D262E"/>
    <w:rsid w:val="003D44C8"/>
    <w:rsid w:val="003E28FF"/>
    <w:rsid w:val="003F09FD"/>
    <w:rsid w:val="003F248A"/>
    <w:rsid w:val="00403995"/>
    <w:rsid w:val="004103FB"/>
    <w:rsid w:val="0041048A"/>
    <w:rsid w:val="00412173"/>
    <w:rsid w:val="00413553"/>
    <w:rsid w:val="00413AE0"/>
    <w:rsid w:val="004179E3"/>
    <w:rsid w:val="00422528"/>
    <w:rsid w:val="00422610"/>
    <w:rsid w:val="0042336F"/>
    <w:rsid w:val="00425185"/>
    <w:rsid w:val="0042764D"/>
    <w:rsid w:val="004314B0"/>
    <w:rsid w:val="004375A7"/>
    <w:rsid w:val="00437C46"/>
    <w:rsid w:val="004408AD"/>
    <w:rsid w:val="00441A76"/>
    <w:rsid w:val="00441DED"/>
    <w:rsid w:val="0044304F"/>
    <w:rsid w:val="00455114"/>
    <w:rsid w:val="004659A6"/>
    <w:rsid w:val="00465A5B"/>
    <w:rsid w:val="00466085"/>
    <w:rsid w:val="004661CA"/>
    <w:rsid w:val="00470AB8"/>
    <w:rsid w:val="00474FBD"/>
    <w:rsid w:val="00480CBB"/>
    <w:rsid w:val="00497658"/>
    <w:rsid w:val="004A7D1A"/>
    <w:rsid w:val="004B4670"/>
    <w:rsid w:val="004C320A"/>
    <w:rsid w:val="004C62A3"/>
    <w:rsid w:val="004C73DD"/>
    <w:rsid w:val="004D0CC3"/>
    <w:rsid w:val="004D1E4D"/>
    <w:rsid w:val="004D7CBB"/>
    <w:rsid w:val="004E322F"/>
    <w:rsid w:val="004E44EE"/>
    <w:rsid w:val="004E6AE8"/>
    <w:rsid w:val="004F162F"/>
    <w:rsid w:val="004F42BB"/>
    <w:rsid w:val="004F5336"/>
    <w:rsid w:val="0050293D"/>
    <w:rsid w:val="005067A6"/>
    <w:rsid w:val="00510E8F"/>
    <w:rsid w:val="00515B38"/>
    <w:rsid w:val="00516771"/>
    <w:rsid w:val="005209B2"/>
    <w:rsid w:val="005210A7"/>
    <w:rsid w:val="00522BE9"/>
    <w:rsid w:val="005248CD"/>
    <w:rsid w:val="005310A8"/>
    <w:rsid w:val="0054684D"/>
    <w:rsid w:val="005512FC"/>
    <w:rsid w:val="00555896"/>
    <w:rsid w:val="00566FEB"/>
    <w:rsid w:val="00573022"/>
    <w:rsid w:val="00575D26"/>
    <w:rsid w:val="00576483"/>
    <w:rsid w:val="00584E2B"/>
    <w:rsid w:val="00586AE7"/>
    <w:rsid w:val="00587030"/>
    <w:rsid w:val="00591A75"/>
    <w:rsid w:val="005943D5"/>
    <w:rsid w:val="00594847"/>
    <w:rsid w:val="005958F6"/>
    <w:rsid w:val="00596308"/>
    <w:rsid w:val="005A1E5A"/>
    <w:rsid w:val="005A4F16"/>
    <w:rsid w:val="005A5FDA"/>
    <w:rsid w:val="005A7D7A"/>
    <w:rsid w:val="005B1A0F"/>
    <w:rsid w:val="005B3316"/>
    <w:rsid w:val="005B431F"/>
    <w:rsid w:val="005B59FC"/>
    <w:rsid w:val="005C1DAE"/>
    <w:rsid w:val="005C3A40"/>
    <w:rsid w:val="005C428F"/>
    <w:rsid w:val="005C787B"/>
    <w:rsid w:val="005D1B2A"/>
    <w:rsid w:val="005D5A97"/>
    <w:rsid w:val="005D72FB"/>
    <w:rsid w:val="005D775B"/>
    <w:rsid w:val="005E1FB8"/>
    <w:rsid w:val="005E3C8B"/>
    <w:rsid w:val="005F1E13"/>
    <w:rsid w:val="005F2629"/>
    <w:rsid w:val="00603455"/>
    <w:rsid w:val="006041DB"/>
    <w:rsid w:val="00605946"/>
    <w:rsid w:val="0061307D"/>
    <w:rsid w:val="00616024"/>
    <w:rsid w:val="0061633E"/>
    <w:rsid w:val="00620BC9"/>
    <w:rsid w:val="006213BA"/>
    <w:rsid w:val="00645061"/>
    <w:rsid w:val="00651B64"/>
    <w:rsid w:val="00651D6E"/>
    <w:rsid w:val="006521AA"/>
    <w:rsid w:val="00653C9D"/>
    <w:rsid w:val="00654D57"/>
    <w:rsid w:val="00655156"/>
    <w:rsid w:val="00660D83"/>
    <w:rsid w:val="00666416"/>
    <w:rsid w:val="00670198"/>
    <w:rsid w:val="006728DE"/>
    <w:rsid w:val="006744BD"/>
    <w:rsid w:val="006756DB"/>
    <w:rsid w:val="006804EF"/>
    <w:rsid w:val="00681274"/>
    <w:rsid w:val="006825F3"/>
    <w:rsid w:val="006840CF"/>
    <w:rsid w:val="006878C1"/>
    <w:rsid w:val="006914E8"/>
    <w:rsid w:val="006927C4"/>
    <w:rsid w:val="00695266"/>
    <w:rsid w:val="006A2E58"/>
    <w:rsid w:val="006A6D60"/>
    <w:rsid w:val="006A6D9C"/>
    <w:rsid w:val="006B25AA"/>
    <w:rsid w:val="006B2854"/>
    <w:rsid w:val="006B65EC"/>
    <w:rsid w:val="006B6F4B"/>
    <w:rsid w:val="006C14A4"/>
    <w:rsid w:val="006C750A"/>
    <w:rsid w:val="006C7D8F"/>
    <w:rsid w:val="006D282C"/>
    <w:rsid w:val="006D3442"/>
    <w:rsid w:val="006E0226"/>
    <w:rsid w:val="006E138B"/>
    <w:rsid w:val="006E2E86"/>
    <w:rsid w:val="006E5393"/>
    <w:rsid w:val="006E558D"/>
    <w:rsid w:val="006F3512"/>
    <w:rsid w:val="006F35FB"/>
    <w:rsid w:val="006F52A5"/>
    <w:rsid w:val="006F6E74"/>
    <w:rsid w:val="00700285"/>
    <w:rsid w:val="0070318E"/>
    <w:rsid w:val="007032BA"/>
    <w:rsid w:val="0070363C"/>
    <w:rsid w:val="00706240"/>
    <w:rsid w:val="0073153E"/>
    <w:rsid w:val="00732F05"/>
    <w:rsid w:val="00740700"/>
    <w:rsid w:val="00743FB6"/>
    <w:rsid w:val="0075317B"/>
    <w:rsid w:val="00754A89"/>
    <w:rsid w:val="007738BB"/>
    <w:rsid w:val="0077553B"/>
    <w:rsid w:val="00776210"/>
    <w:rsid w:val="00781525"/>
    <w:rsid w:val="0078231B"/>
    <w:rsid w:val="00785F5B"/>
    <w:rsid w:val="00786ED6"/>
    <w:rsid w:val="00793BAE"/>
    <w:rsid w:val="007945AC"/>
    <w:rsid w:val="00794C50"/>
    <w:rsid w:val="00796783"/>
    <w:rsid w:val="00796B03"/>
    <w:rsid w:val="007A0D15"/>
    <w:rsid w:val="007A20D2"/>
    <w:rsid w:val="007A77A7"/>
    <w:rsid w:val="007B0962"/>
    <w:rsid w:val="007B113A"/>
    <w:rsid w:val="007B1440"/>
    <w:rsid w:val="007B3C37"/>
    <w:rsid w:val="007B6BDF"/>
    <w:rsid w:val="007C0D2E"/>
    <w:rsid w:val="007C5C0E"/>
    <w:rsid w:val="007C67DF"/>
    <w:rsid w:val="007D22FF"/>
    <w:rsid w:val="007D51E5"/>
    <w:rsid w:val="007D5A2E"/>
    <w:rsid w:val="007D6243"/>
    <w:rsid w:val="007D6C36"/>
    <w:rsid w:val="007E2188"/>
    <w:rsid w:val="007E3D6A"/>
    <w:rsid w:val="007E5536"/>
    <w:rsid w:val="007E6E78"/>
    <w:rsid w:val="007E704E"/>
    <w:rsid w:val="007E7D1A"/>
    <w:rsid w:val="007E7F71"/>
    <w:rsid w:val="007F09CE"/>
    <w:rsid w:val="007F44AA"/>
    <w:rsid w:val="00801471"/>
    <w:rsid w:val="00804062"/>
    <w:rsid w:val="00804E5B"/>
    <w:rsid w:val="008076E2"/>
    <w:rsid w:val="008103A4"/>
    <w:rsid w:val="00816F6C"/>
    <w:rsid w:val="008230A8"/>
    <w:rsid w:val="008240A1"/>
    <w:rsid w:val="00824984"/>
    <w:rsid w:val="008342E6"/>
    <w:rsid w:val="00835092"/>
    <w:rsid w:val="008353E8"/>
    <w:rsid w:val="00835CFC"/>
    <w:rsid w:val="00843922"/>
    <w:rsid w:val="0085014F"/>
    <w:rsid w:val="00850725"/>
    <w:rsid w:val="0085261D"/>
    <w:rsid w:val="0085422B"/>
    <w:rsid w:val="008607D3"/>
    <w:rsid w:val="00860F6C"/>
    <w:rsid w:val="00862A8E"/>
    <w:rsid w:val="008661A4"/>
    <w:rsid w:val="00866817"/>
    <w:rsid w:val="0087546D"/>
    <w:rsid w:val="008820B3"/>
    <w:rsid w:val="008861AD"/>
    <w:rsid w:val="008875A1"/>
    <w:rsid w:val="008964C7"/>
    <w:rsid w:val="00896CFB"/>
    <w:rsid w:val="008A46AA"/>
    <w:rsid w:val="008A5140"/>
    <w:rsid w:val="008A56EA"/>
    <w:rsid w:val="008B050A"/>
    <w:rsid w:val="008B5026"/>
    <w:rsid w:val="008C0B18"/>
    <w:rsid w:val="008C1151"/>
    <w:rsid w:val="008C7A8E"/>
    <w:rsid w:val="008D05C9"/>
    <w:rsid w:val="008D49BF"/>
    <w:rsid w:val="008D62CF"/>
    <w:rsid w:val="008D6677"/>
    <w:rsid w:val="008E0929"/>
    <w:rsid w:val="008E0BCD"/>
    <w:rsid w:val="008F2A8E"/>
    <w:rsid w:val="008F35EA"/>
    <w:rsid w:val="008F5668"/>
    <w:rsid w:val="00903163"/>
    <w:rsid w:val="00906265"/>
    <w:rsid w:val="00910F03"/>
    <w:rsid w:val="0091402A"/>
    <w:rsid w:val="00932AA9"/>
    <w:rsid w:val="00932CFD"/>
    <w:rsid w:val="009339F1"/>
    <w:rsid w:val="00941959"/>
    <w:rsid w:val="00943EA5"/>
    <w:rsid w:val="0094415B"/>
    <w:rsid w:val="00950673"/>
    <w:rsid w:val="00954591"/>
    <w:rsid w:val="00954793"/>
    <w:rsid w:val="00955A1F"/>
    <w:rsid w:val="00957C4D"/>
    <w:rsid w:val="009622A0"/>
    <w:rsid w:val="00963ECD"/>
    <w:rsid w:val="009644DD"/>
    <w:rsid w:val="00970223"/>
    <w:rsid w:val="009705B3"/>
    <w:rsid w:val="00970DF6"/>
    <w:rsid w:val="00974F42"/>
    <w:rsid w:val="00977229"/>
    <w:rsid w:val="0098000A"/>
    <w:rsid w:val="00980330"/>
    <w:rsid w:val="00980CA5"/>
    <w:rsid w:val="00982FBC"/>
    <w:rsid w:val="00987FAA"/>
    <w:rsid w:val="00992EF3"/>
    <w:rsid w:val="009A17E4"/>
    <w:rsid w:val="009B0CF6"/>
    <w:rsid w:val="009B2EA7"/>
    <w:rsid w:val="009B3AC7"/>
    <w:rsid w:val="009B3AFC"/>
    <w:rsid w:val="009B5288"/>
    <w:rsid w:val="009C0B3A"/>
    <w:rsid w:val="009C2F1E"/>
    <w:rsid w:val="009D2EAF"/>
    <w:rsid w:val="009D4FB4"/>
    <w:rsid w:val="009D7570"/>
    <w:rsid w:val="009D7936"/>
    <w:rsid w:val="009D7FF1"/>
    <w:rsid w:val="009E3EB5"/>
    <w:rsid w:val="009E6CDB"/>
    <w:rsid w:val="009F1BAB"/>
    <w:rsid w:val="009F1C07"/>
    <w:rsid w:val="009F477B"/>
    <w:rsid w:val="00A02EF0"/>
    <w:rsid w:val="00A03884"/>
    <w:rsid w:val="00A03AB6"/>
    <w:rsid w:val="00A0493A"/>
    <w:rsid w:val="00A054EA"/>
    <w:rsid w:val="00A05758"/>
    <w:rsid w:val="00A10DE2"/>
    <w:rsid w:val="00A120C4"/>
    <w:rsid w:val="00A121F8"/>
    <w:rsid w:val="00A13120"/>
    <w:rsid w:val="00A31036"/>
    <w:rsid w:val="00A4070E"/>
    <w:rsid w:val="00A52A36"/>
    <w:rsid w:val="00A52BA8"/>
    <w:rsid w:val="00A5349F"/>
    <w:rsid w:val="00A536B3"/>
    <w:rsid w:val="00A54BB9"/>
    <w:rsid w:val="00A61CE9"/>
    <w:rsid w:val="00A61EAD"/>
    <w:rsid w:val="00A62C57"/>
    <w:rsid w:val="00A65BA4"/>
    <w:rsid w:val="00A65F18"/>
    <w:rsid w:val="00A66D47"/>
    <w:rsid w:val="00A80E98"/>
    <w:rsid w:val="00A83C50"/>
    <w:rsid w:val="00A858EE"/>
    <w:rsid w:val="00A91E4E"/>
    <w:rsid w:val="00A941C8"/>
    <w:rsid w:val="00AA5022"/>
    <w:rsid w:val="00AA6A06"/>
    <w:rsid w:val="00AB1AAA"/>
    <w:rsid w:val="00AB4A69"/>
    <w:rsid w:val="00AB6333"/>
    <w:rsid w:val="00AC3F9A"/>
    <w:rsid w:val="00AC477B"/>
    <w:rsid w:val="00AD7F94"/>
    <w:rsid w:val="00AE3861"/>
    <w:rsid w:val="00AE4E60"/>
    <w:rsid w:val="00AE60F2"/>
    <w:rsid w:val="00AE6A3B"/>
    <w:rsid w:val="00AE7565"/>
    <w:rsid w:val="00AF11C7"/>
    <w:rsid w:val="00AF54BC"/>
    <w:rsid w:val="00B007FE"/>
    <w:rsid w:val="00B12D28"/>
    <w:rsid w:val="00B43515"/>
    <w:rsid w:val="00B43588"/>
    <w:rsid w:val="00B51218"/>
    <w:rsid w:val="00B522F9"/>
    <w:rsid w:val="00B65B95"/>
    <w:rsid w:val="00B7081B"/>
    <w:rsid w:val="00B70C24"/>
    <w:rsid w:val="00B741E8"/>
    <w:rsid w:val="00B80C6A"/>
    <w:rsid w:val="00B814A8"/>
    <w:rsid w:val="00B869FB"/>
    <w:rsid w:val="00B87FDD"/>
    <w:rsid w:val="00BA0311"/>
    <w:rsid w:val="00BA1A34"/>
    <w:rsid w:val="00BA240B"/>
    <w:rsid w:val="00BA2DBF"/>
    <w:rsid w:val="00BA3567"/>
    <w:rsid w:val="00BC0918"/>
    <w:rsid w:val="00BD00ED"/>
    <w:rsid w:val="00BD0477"/>
    <w:rsid w:val="00BD0DA6"/>
    <w:rsid w:val="00BE2D7F"/>
    <w:rsid w:val="00BE2DED"/>
    <w:rsid w:val="00BE5AAF"/>
    <w:rsid w:val="00BE5B5D"/>
    <w:rsid w:val="00BE5F23"/>
    <w:rsid w:val="00BF197C"/>
    <w:rsid w:val="00BF42B6"/>
    <w:rsid w:val="00BF7ED1"/>
    <w:rsid w:val="00C02395"/>
    <w:rsid w:val="00C03E46"/>
    <w:rsid w:val="00C06A04"/>
    <w:rsid w:val="00C06F5F"/>
    <w:rsid w:val="00C11B9E"/>
    <w:rsid w:val="00C11BA7"/>
    <w:rsid w:val="00C12EBF"/>
    <w:rsid w:val="00C14495"/>
    <w:rsid w:val="00C15355"/>
    <w:rsid w:val="00C15653"/>
    <w:rsid w:val="00C1719B"/>
    <w:rsid w:val="00C32F82"/>
    <w:rsid w:val="00C3407C"/>
    <w:rsid w:val="00C379F1"/>
    <w:rsid w:val="00C37B0B"/>
    <w:rsid w:val="00C42562"/>
    <w:rsid w:val="00C42EB7"/>
    <w:rsid w:val="00C43C56"/>
    <w:rsid w:val="00C5706A"/>
    <w:rsid w:val="00C57AED"/>
    <w:rsid w:val="00C701E3"/>
    <w:rsid w:val="00C701F9"/>
    <w:rsid w:val="00C73D7D"/>
    <w:rsid w:val="00C742EF"/>
    <w:rsid w:val="00C76314"/>
    <w:rsid w:val="00C77911"/>
    <w:rsid w:val="00C8355F"/>
    <w:rsid w:val="00C85652"/>
    <w:rsid w:val="00C860EB"/>
    <w:rsid w:val="00C9394F"/>
    <w:rsid w:val="00C96D03"/>
    <w:rsid w:val="00CA56E4"/>
    <w:rsid w:val="00CA681C"/>
    <w:rsid w:val="00CB4BF2"/>
    <w:rsid w:val="00CB6C14"/>
    <w:rsid w:val="00CB76F7"/>
    <w:rsid w:val="00CC0DFD"/>
    <w:rsid w:val="00CC1607"/>
    <w:rsid w:val="00CC7AC4"/>
    <w:rsid w:val="00CD0927"/>
    <w:rsid w:val="00CD730D"/>
    <w:rsid w:val="00CE5580"/>
    <w:rsid w:val="00CF4F27"/>
    <w:rsid w:val="00CF53F4"/>
    <w:rsid w:val="00D040B3"/>
    <w:rsid w:val="00D14F5B"/>
    <w:rsid w:val="00D168D8"/>
    <w:rsid w:val="00D2061C"/>
    <w:rsid w:val="00D21D8A"/>
    <w:rsid w:val="00D226F6"/>
    <w:rsid w:val="00D237E0"/>
    <w:rsid w:val="00D27756"/>
    <w:rsid w:val="00D32926"/>
    <w:rsid w:val="00D33981"/>
    <w:rsid w:val="00D33B8C"/>
    <w:rsid w:val="00D33BA8"/>
    <w:rsid w:val="00D50306"/>
    <w:rsid w:val="00D524FF"/>
    <w:rsid w:val="00D567D0"/>
    <w:rsid w:val="00D60FB3"/>
    <w:rsid w:val="00D6205D"/>
    <w:rsid w:val="00D657ED"/>
    <w:rsid w:val="00D6636F"/>
    <w:rsid w:val="00D71E9C"/>
    <w:rsid w:val="00D727DD"/>
    <w:rsid w:val="00D763AD"/>
    <w:rsid w:val="00D816EF"/>
    <w:rsid w:val="00D82DCB"/>
    <w:rsid w:val="00D84573"/>
    <w:rsid w:val="00D873FF"/>
    <w:rsid w:val="00D91B13"/>
    <w:rsid w:val="00D92274"/>
    <w:rsid w:val="00D94327"/>
    <w:rsid w:val="00DB6825"/>
    <w:rsid w:val="00DC336E"/>
    <w:rsid w:val="00DC3971"/>
    <w:rsid w:val="00DC3CA8"/>
    <w:rsid w:val="00DC5BCC"/>
    <w:rsid w:val="00DD1796"/>
    <w:rsid w:val="00DE2843"/>
    <w:rsid w:val="00DE4528"/>
    <w:rsid w:val="00DE76FB"/>
    <w:rsid w:val="00DE7B4E"/>
    <w:rsid w:val="00DF3F7D"/>
    <w:rsid w:val="00DF6AAE"/>
    <w:rsid w:val="00E01A17"/>
    <w:rsid w:val="00E0593B"/>
    <w:rsid w:val="00E2573C"/>
    <w:rsid w:val="00E3097E"/>
    <w:rsid w:val="00E31B0A"/>
    <w:rsid w:val="00E4649A"/>
    <w:rsid w:val="00E464AC"/>
    <w:rsid w:val="00E62920"/>
    <w:rsid w:val="00E70A60"/>
    <w:rsid w:val="00E77667"/>
    <w:rsid w:val="00E82648"/>
    <w:rsid w:val="00E83108"/>
    <w:rsid w:val="00E94B66"/>
    <w:rsid w:val="00E97A1F"/>
    <w:rsid w:val="00EB20BF"/>
    <w:rsid w:val="00EB2EED"/>
    <w:rsid w:val="00EC0F08"/>
    <w:rsid w:val="00EC3C2D"/>
    <w:rsid w:val="00EC3D7F"/>
    <w:rsid w:val="00ED2CD6"/>
    <w:rsid w:val="00ED5F7C"/>
    <w:rsid w:val="00ED7FF1"/>
    <w:rsid w:val="00EE0F70"/>
    <w:rsid w:val="00EE492A"/>
    <w:rsid w:val="00EE587B"/>
    <w:rsid w:val="00EF23AB"/>
    <w:rsid w:val="00EF4605"/>
    <w:rsid w:val="00F021B2"/>
    <w:rsid w:val="00F02736"/>
    <w:rsid w:val="00F13995"/>
    <w:rsid w:val="00F145D8"/>
    <w:rsid w:val="00F15D8B"/>
    <w:rsid w:val="00F219C0"/>
    <w:rsid w:val="00F265A2"/>
    <w:rsid w:val="00F31C1E"/>
    <w:rsid w:val="00F36E02"/>
    <w:rsid w:val="00F40246"/>
    <w:rsid w:val="00F41F8A"/>
    <w:rsid w:val="00F42020"/>
    <w:rsid w:val="00F63C9B"/>
    <w:rsid w:val="00F70E34"/>
    <w:rsid w:val="00F72740"/>
    <w:rsid w:val="00F73C7D"/>
    <w:rsid w:val="00F73F94"/>
    <w:rsid w:val="00F74A7C"/>
    <w:rsid w:val="00F81CB8"/>
    <w:rsid w:val="00F92E1E"/>
    <w:rsid w:val="00F97757"/>
    <w:rsid w:val="00FA276D"/>
    <w:rsid w:val="00FA68F1"/>
    <w:rsid w:val="00FB18FF"/>
    <w:rsid w:val="00FB35A0"/>
    <w:rsid w:val="00FB5290"/>
    <w:rsid w:val="00FB6180"/>
    <w:rsid w:val="00FB784B"/>
    <w:rsid w:val="00FC0691"/>
    <w:rsid w:val="00FC0C2B"/>
    <w:rsid w:val="00FC3CD7"/>
    <w:rsid w:val="00FC53A6"/>
    <w:rsid w:val="00FC6AE0"/>
    <w:rsid w:val="00FD189C"/>
    <w:rsid w:val="00FD656F"/>
    <w:rsid w:val="00FD7A8C"/>
    <w:rsid w:val="00FE2C4F"/>
    <w:rsid w:val="00FE2EAB"/>
    <w:rsid w:val="00FF65F8"/>
    <w:rsid w:val="00FF6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Signature" w:uiPriority="2" w:qFormat="1"/>
    <w:lsdException w:name="Default Paragraph Font" w:uiPriority="1"/>
    <w:lsdException w:name="Body Text" w:uiPriority="0"/>
    <w:lsdException w:name="Subtitle" w:semiHidden="0" w:uiPriority="11" w:unhideWhenUsed="0" w:qFormat="1"/>
    <w:lsdException w:name="Date" w:uiPriority="2"/>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AB"/>
  </w:style>
  <w:style w:type="paragraph" w:styleId="1">
    <w:name w:val="heading 1"/>
    <w:basedOn w:val="a"/>
    <w:next w:val="a"/>
    <w:link w:val="10"/>
    <w:uiPriority w:val="9"/>
    <w:qFormat/>
    <w:rsid w:val="00422528"/>
    <w:pPr>
      <w:keepNext/>
      <w:keepLines/>
      <w:spacing w:before="480" w:after="0"/>
      <w:outlineLvl w:val="0"/>
    </w:pPr>
    <w:rPr>
      <w:rFonts w:asciiTheme="majorHAnsi" w:eastAsiaTheme="majorEastAsia" w:hAnsiTheme="majorHAnsi" w:cstheme="majorBidi"/>
      <w:b/>
      <w:bCs/>
      <w:color w:val="11826C" w:themeColor="accent1" w:themeShade="BF"/>
      <w:sz w:val="28"/>
      <w:szCs w:val="28"/>
    </w:rPr>
  </w:style>
  <w:style w:type="paragraph" w:styleId="2">
    <w:name w:val="heading 2"/>
    <w:basedOn w:val="a"/>
    <w:next w:val="a"/>
    <w:link w:val="20"/>
    <w:uiPriority w:val="9"/>
    <w:unhideWhenUsed/>
    <w:qFormat/>
    <w:rsid w:val="00A536B3"/>
    <w:pPr>
      <w:keepNext/>
      <w:keepLines/>
      <w:spacing w:before="200" w:after="0" w:line="276" w:lineRule="auto"/>
      <w:outlineLvl w:val="1"/>
    </w:pPr>
    <w:rPr>
      <w:rFonts w:ascii="Cambria" w:eastAsia="Times New Roman" w:hAnsi="Cambria" w:cs="Times New Roman"/>
      <w:b/>
      <w:bCs/>
      <w:color w:val="4F81BD"/>
      <w:sz w:val="26"/>
      <w:szCs w:val="26"/>
      <w:lang w:val="ru-RU"/>
    </w:rPr>
  </w:style>
  <w:style w:type="paragraph" w:styleId="3">
    <w:name w:val="heading 3"/>
    <w:basedOn w:val="a"/>
    <w:next w:val="a"/>
    <w:link w:val="30"/>
    <w:uiPriority w:val="9"/>
    <w:unhideWhenUsed/>
    <w:qFormat/>
    <w:rsid w:val="00422528"/>
    <w:pPr>
      <w:keepNext/>
      <w:keepLines/>
      <w:spacing w:before="200" w:after="0"/>
      <w:outlineLvl w:val="2"/>
    </w:pPr>
    <w:rPr>
      <w:rFonts w:asciiTheme="majorHAnsi" w:eastAsiaTheme="majorEastAsia" w:hAnsiTheme="majorHAnsi" w:cstheme="majorBidi"/>
      <w:b/>
      <w:bCs/>
      <w:color w:val="17AE92" w:themeColor="accent1"/>
    </w:rPr>
  </w:style>
  <w:style w:type="paragraph" w:styleId="4">
    <w:name w:val="heading 4"/>
    <w:basedOn w:val="a"/>
    <w:next w:val="a"/>
    <w:link w:val="40"/>
    <w:uiPriority w:val="9"/>
    <w:unhideWhenUsed/>
    <w:qFormat/>
    <w:rsid w:val="00C860EB"/>
    <w:pPr>
      <w:keepNext/>
      <w:keepLines/>
      <w:spacing w:before="200" w:after="0"/>
      <w:outlineLvl w:val="3"/>
    </w:pPr>
    <w:rPr>
      <w:rFonts w:asciiTheme="majorHAnsi" w:eastAsiaTheme="majorEastAsia" w:hAnsiTheme="majorHAnsi" w:cstheme="majorBidi"/>
      <w:b/>
      <w:bCs/>
      <w:i/>
      <w:iCs/>
      <w:color w:val="17AE92" w:themeColor="accent1"/>
    </w:rPr>
  </w:style>
  <w:style w:type="paragraph" w:styleId="5">
    <w:name w:val="heading 5"/>
    <w:basedOn w:val="a"/>
    <w:next w:val="a"/>
    <w:link w:val="50"/>
    <w:uiPriority w:val="9"/>
    <w:unhideWhenUsed/>
    <w:qFormat/>
    <w:rsid w:val="008D6677"/>
    <w:pPr>
      <w:keepNext/>
      <w:keepLines/>
      <w:spacing w:before="200" w:after="0"/>
      <w:outlineLvl w:val="4"/>
    </w:pPr>
    <w:rPr>
      <w:rFonts w:asciiTheme="majorHAnsi" w:eastAsiaTheme="majorEastAsia" w:hAnsiTheme="majorHAnsi" w:cstheme="majorBidi"/>
      <w:color w:val="0B564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28"/>
    <w:rPr>
      <w:rFonts w:asciiTheme="majorHAnsi" w:eastAsiaTheme="majorEastAsia" w:hAnsiTheme="majorHAnsi" w:cstheme="majorBidi"/>
      <w:b/>
      <w:bCs/>
      <w:color w:val="11826C" w:themeColor="accent1" w:themeShade="BF"/>
      <w:sz w:val="28"/>
      <w:szCs w:val="28"/>
    </w:rPr>
  </w:style>
  <w:style w:type="character" w:customStyle="1" w:styleId="20">
    <w:name w:val="Заголовок 2 Знак"/>
    <w:basedOn w:val="a0"/>
    <w:link w:val="2"/>
    <w:uiPriority w:val="9"/>
    <w:rsid w:val="00A536B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422528"/>
    <w:rPr>
      <w:rFonts w:asciiTheme="majorHAnsi" w:eastAsiaTheme="majorEastAsia" w:hAnsiTheme="majorHAnsi" w:cstheme="majorBidi"/>
      <w:b/>
      <w:bCs/>
      <w:color w:val="17AE92" w:themeColor="accent1"/>
    </w:rPr>
  </w:style>
  <w:style w:type="character" w:customStyle="1" w:styleId="40">
    <w:name w:val="Заголовок 4 Знак"/>
    <w:basedOn w:val="a0"/>
    <w:link w:val="4"/>
    <w:uiPriority w:val="9"/>
    <w:rsid w:val="00C860EB"/>
    <w:rPr>
      <w:rFonts w:asciiTheme="majorHAnsi" w:eastAsiaTheme="majorEastAsia" w:hAnsiTheme="majorHAnsi" w:cstheme="majorBidi"/>
      <w:b/>
      <w:bCs/>
      <w:i/>
      <w:iCs/>
      <w:color w:val="17AE92" w:themeColor="accent1"/>
    </w:rPr>
  </w:style>
  <w:style w:type="paragraph" w:styleId="a3">
    <w:name w:val="footer"/>
    <w:basedOn w:val="a"/>
    <w:link w:val="a4"/>
    <w:uiPriority w:val="99"/>
    <w:unhideWhenUsed/>
    <w:rsid w:val="009F1BAB"/>
    <w:pPr>
      <w:spacing w:after="0" w:line="240" w:lineRule="auto"/>
    </w:pPr>
  </w:style>
  <w:style w:type="character" w:customStyle="1" w:styleId="a4">
    <w:name w:val="Нижний колонтитул Знак"/>
    <w:basedOn w:val="a0"/>
    <w:link w:val="a3"/>
    <w:uiPriority w:val="99"/>
    <w:rsid w:val="009F1BAB"/>
  </w:style>
  <w:style w:type="character" w:styleId="a5">
    <w:name w:val="Placeholder Text"/>
    <w:basedOn w:val="a0"/>
    <w:uiPriority w:val="99"/>
    <w:semiHidden/>
    <w:rsid w:val="009F1BAB"/>
    <w:rPr>
      <w:color w:val="808080"/>
    </w:rPr>
  </w:style>
  <w:style w:type="table" w:styleId="a6">
    <w:name w:val="Table Grid"/>
    <w:basedOn w:val="a1"/>
    <w:uiPriority w:val="59"/>
    <w:rsid w:val="009F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F1BA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F1BAB"/>
  </w:style>
  <w:style w:type="paragraph" w:styleId="a9">
    <w:name w:val="No Spacing"/>
    <w:uiPriority w:val="1"/>
    <w:qFormat/>
    <w:rsid w:val="009F1BAB"/>
    <w:pPr>
      <w:spacing w:after="0" w:line="264" w:lineRule="auto"/>
    </w:pPr>
  </w:style>
  <w:style w:type="paragraph" w:customStyle="1" w:styleId="aa">
    <w:name w:val="Имя"/>
    <w:basedOn w:val="a"/>
    <w:uiPriority w:val="2"/>
    <w:qFormat/>
    <w:rsid w:val="009F1BAB"/>
    <w:pPr>
      <w:spacing w:after="0" w:line="216" w:lineRule="auto"/>
    </w:pPr>
    <w:rPr>
      <w:rFonts w:asciiTheme="majorHAnsi" w:eastAsiaTheme="majorEastAsia" w:hAnsiTheme="majorHAnsi" w:cstheme="majorBidi"/>
      <w:color w:val="11826C" w:themeColor="accent1" w:themeShade="BF"/>
      <w:sz w:val="28"/>
      <w:szCs w:val="28"/>
    </w:rPr>
  </w:style>
  <w:style w:type="paragraph" w:styleId="ab">
    <w:name w:val="Date"/>
    <w:basedOn w:val="a"/>
    <w:next w:val="a"/>
    <w:link w:val="ac"/>
    <w:uiPriority w:val="2"/>
    <w:unhideWhenUsed/>
    <w:rsid w:val="009F1BAB"/>
    <w:pPr>
      <w:spacing w:after="400"/>
    </w:pPr>
  </w:style>
  <w:style w:type="character" w:customStyle="1" w:styleId="ac">
    <w:name w:val="Дата Знак"/>
    <w:basedOn w:val="a0"/>
    <w:link w:val="ab"/>
    <w:uiPriority w:val="2"/>
    <w:rsid w:val="009F1BAB"/>
  </w:style>
  <w:style w:type="paragraph" w:customStyle="1" w:styleId="ad">
    <w:name w:val="Контактные данные"/>
    <w:basedOn w:val="a"/>
    <w:uiPriority w:val="2"/>
    <w:qFormat/>
    <w:rsid w:val="009F1BAB"/>
    <w:pPr>
      <w:spacing w:after="480"/>
      <w:contextualSpacing/>
    </w:pPr>
  </w:style>
  <w:style w:type="paragraph" w:styleId="ae">
    <w:name w:val="Closing"/>
    <w:basedOn w:val="a"/>
    <w:link w:val="af"/>
    <w:uiPriority w:val="2"/>
    <w:unhideWhenUsed/>
    <w:qFormat/>
    <w:rsid w:val="009F1BAB"/>
    <w:pPr>
      <w:spacing w:before="600" w:after="800"/>
    </w:pPr>
  </w:style>
  <w:style w:type="character" w:customStyle="1" w:styleId="af">
    <w:name w:val="Прощание Знак"/>
    <w:basedOn w:val="a0"/>
    <w:link w:val="ae"/>
    <w:uiPriority w:val="2"/>
    <w:rsid w:val="009F1BAB"/>
  </w:style>
  <w:style w:type="paragraph" w:styleId="af0">
    <w:name w:val="Signature"/>
    <w:basedOn w:val="a"/>
    <w:link w:val="af1"/>
    <w:uiPriority w:val="2"/>
    <w:unhideWhenUsed/>
    <w:qFormat/>
    <w:rsid w:val="009F1BAB"/>
    <w:pPr>
      <w:spacing w:after="600"/>
    </w:pPr>
  </w:style>
  <w:style w:type="character" w:customStyle="1" w:styleId="af1">
    <w:name w:val="Подпись Знак"/>
    <w:basedOn w:val="a0"/>
    <w:link w:val="af0"/>
    <w:uiPriority w:val="2"/>
    <w:rsid w:val="009F1BAB"/>
  </w:style>
  <w:style w:type="paragraph" w:styleId="af2">
    <w:name w:val="Balloon Text"/>
    <w:basedOn w:val="a"/>
    <w:link w:val="af3"/>
    <w:uiPriority w:val="99"/>
    <w:semiHidden/>
    <w:unhideWhenUsed/>
    <w:rsid w:val="002E6DD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6DDE"/>
    <w:rPr>
      <w:rFonts w:ascii="Tahoma" w:hAnsi="Tahoma" w:cs="Tahoma"/>
      <w:sz w:val="16"/>
      <w:szCs w:val="16"/>
    </w:rPr>
  </w:style>
  <w:style w:type="character" w:styleId="af4">
    <w:name w:val="Hyperlink"/>
    <w:basedOn w:val="a0"/>
    <w:uiPriority w:val="99"/>
    <w:unhideWhenUsed/>
    <w:rsid w:val="00DD1796"/>
    <w:rPr>
      <w:color w:val="178DBB" w:themeColor="hyperlink"/>
      <w:u w:val="single"/>
    </w:rPr>
  </w:style>
  <w:style w:type="paragraph" w:styleId="af5">
    <w:name w:val="Body Text Indent"/>
    <w:basedOn w:val="a"/>
    <w:link w:val="af6"/>
    <w:uiPriority w:val="99"/>
    <w:rsid w:val="00DD1796"/>
    <w:pPr>
      <w:spacing w:after="0" w:line="240" w:lineRule="auto"/>
      <w:ind w:firstLine="720"/>
      <w:jc w:val="both"/>
    </w:pPr>
    <w:rPr>
      <w:rFonts w:ascii="Times New Roman" w:eastAsia="Calibri" w:hAnsi="Times New Roman" w:cs="Times New Roman"/>
      <w:color w:val="auto"/>
      <w:sz w:val="24"/>
      <w:szCs w:val="20"/>
      <w:lang w:val="ru-RU"/>
    </w:rPr>
  </w:style>
  <w:style w:type="character" w:customStyle="1" w:styleId="af6">
    <w:name w:val="Основной текст с отступом Знак"/>
    <w:basedOn w:val="a0"/>
    <w:link w:val="af5"/>
    <w:uiPriority w:val="99"/>
    <w:rsid w:val="00DD1796"/>
    <w:rPr>
      <w:rFonts w:ascii="Times New Roman" w:eastAsia="Calibri" w:hAnsi="Times New Roman" w:cs="Times New Roman"/>
      <w:color w:val="auto"/>
      <w:sz w:val="24"/>
      <w:szCs w:val="20"/>
      <w:lang w:val="ru-RU"/>
    </w:rPr>
  </w:style>
  <w:style w:type="paragraph" w:styleId="af7">
    <w:name w:val="List Paragraph"/>
    <w:basedOn w:val="a"/>
    <w:uiPriority w:val="34"/>
    <w:qFormat/>
    <w:rsid w:val="00BF42B6"/>
    <w:pPr>
      <w:spacing w:line="276" w:lineRule="auto"/>
      <w:ind w:left="720"/>
      <w:contextualSpacing/>
    </w:pPr>
    <w:rPr>
      <w:rFonts w:ascii="Calibri" w:eastAsia="Calibri" w:hAnsi="Calibri" w:cs="Times New Roman"/>
      <w:color w:val="auto"/>
      <w:sz w:val="22"/>
      <w:szCs w:val="22"/>
      <w:lang w:val="ru-RU"/>
    </w:rPr>
  </w:style>
  <w:style w:type="character" w:styleId="af8">
    <w:name w:val="footnote reference"/>
    <w:uiPriority w:val="99"/>
    <w:semiHidden/>
    <w:unhideWhenUsed/>
    <w:rsid w:val="00BF42B6"/>
    <w:rPr>
      <w:vertAlign w:val="superscript"/>
    </w:rPr>
  </w:style>
  <w:style w:type="character" w:styleId="af9">
    <w:name w:val="annotation reference"/>
    <w:basedOn w:val="a0"/>
    <w:uiPriority w:val="99"/>
    <w:semiHidden/>
    <w:unhideWhenUsed/>
    <w:rsid w:val="0044304F"/>
    <w:rPr>
      <w:sz w:val="16"/>
      <w:szCs w:val="16"/>
    </w:rPr>
  </w:style>
  <w:style w:type="paragraph" w:styleId="afa">
    <w:name w:val="annotation text"/>
    <w:basedOn w:val="a"/>
    <w:link w:val="afb"/>
    <w:uiPriority w:val="99"/>
    <w:semiHidden/>
    <w:unhideWhenUsed/>
    <w:rsid w:val="0044304F"/>
    <w:pPr>
      <w:spacing w:line="240" w:lineRule="auto"/>
    </w:pPr>
    <w:rPr>
      <w:sz w:val="20"/>
      <w:szCs w:val="20"/>
    </w:rPr>
  </w:style>
  <w:style w:type="character" w:customStyle="1" w:styleId="afb">
    <w:name w:val="Текст примечания Знак"/>
    <w:basedOn w:val="a0"/>
    <w:link w:val="afa"/>
    <w:uiPriority w:val="99"/>
    <w:semiHidden/>
    <w:rsid w:val="0044304F"/>
    <w:rPr>
      <w:sz w:val="20"/>
      <w:szCs w:val="20"/>
    </w:rPr>
  </w:style>
  <w:style w:type="paragraph" w:styleId="afc">
    <w:name w:val="annotation subject"/>
    <w:basedOn w:val="afa"/>
    <w:next w:val="afa"/>
    <w:link w:val="afd"/>
    <w:uiPriority w:val="99"/>
    <w:semiHidden/>
    <w:unhideWhenUsed/>
    <w:rsid w:val="0044304F"/>
    <w:rPr>
      <w:b/>
      <w:bCs/>
    </w:rPr>
  </w:style>
  <w:style w:type="character" w:customStyle="1" w:styleId="afd">
    <w:name w:val="Тема примечания Знак"/>
    <w:basedOn w:val="afb"/>
    <w:link w:val="afc"/>
    <w:uiPriority w:val="99"/>
    <w:semiHidden/>
    <w:rsid w:val="0044304F"/>
    <w:rPr>
      <w:b/>
      <w:bCs/>
      <w:sz w:val="20"/>
      <w:szCs w:val="20"/>
    </w:rPr>
  </w:style>
  <w:style w:type="paragraph" w:styleId="afe">
    <w:name w:val="Revision"/>
    <w:hidden/>
    <w:uiPriority w:val="99"/>
    <w:semiHidden/>
    <w:rsid w:val="00A121F8"/>
    <w:pPr>
      <w:spacing w:after="0" w:line="240" w:lineRule="auto"/>
    </w:pPr>
  </w:style>
  <w:style w:type="paragraph" w:customStyle="1" w:styleId="IntroText">
    <w:name w:val="Intro Text"/>
    <w:basedOn w:val="a"/>
    <w:rsid w:val="001F1A4D"/>
    <w:pPr>
      <w:spacing w:after="0" w:line="240" w:lineRule="auto"/>
    </w:pPr>
    <w:rPr>
      <w:rFonts w:ascii="Times New Roman" w:eastAsia="Times New Roman" w:hAnsi="Times New Roman" w:cs="Times New Roman"/>
      <w:i/>
      <w:color w:val="auto"/>
      <w:sz w:val="18"/>
      <w:szCs w:val="20"/>
    </w:rPr>
  </w:style>
  <w:style w:type="character" w:customStyle="1" w:styleId="apple-converted-space">
    <w:name w:val="apple-converted-space"/>
    <w:basedOn w:val="a0"/>
    <w:rsid w:val="00A31036"/>
  </w:style>
  <w:style w:type="character" w:styleId="aff">
    <w:name w:val="Strong"/>
    <w:basedOn w:val="a0"/>
    <w:uiPriority w:val="22"/>
    <w:qFormat/>
    <w:rsid w:val="00A31036"/>
    <w:rPr>
      <w:b/>
      <w:bCs/>
    </w:rPr>
  </w:style>
  <w:style w:type="character" w:customStyle="1" w:styleId="js-phone-number">
    <w:name w:val="js-phone-number"/>
    <w:basedOn w:val="a0"/>
    <w:rsid w:val="003F248A"/>
  </w:style>
  <w:style w:type="character" w:styleId="aff0">
    <w:name w:val="Emphasis"/>
    <w:basedOn w:val="a0"/>
    <w:uiPriority w:val="20"/>
    <w:qFormat/>
    <w:rsid w:val="005512FC"/>
    <w:rPr>
      <w:i/>
      <w:iCs/>
    </w:rPr>
  </w:style>
  <w:style w:type="paragraph" w:customStyle="1" w:styleId="11">
    <w:name w:val="Абзац списка1"/>
    <w:basedOn w:val="a"/>
    <w:rsid w:val="004375A7"/>
    <w:pPr>
      <w:spacing w:after="160" w:line="259" w:lineRule="auto"/>
      <w:ind w:left="720"/>
      <w:contextualSpacing/>
    </w:pPr>
    <w:rPr>
      <w:rFonts w:ascii="Calibri" w:eastAsia="Times New Roman" w:hAnsi="Calibri" w:cs="Times New Roman"/>
      <w:color w:val="auto"/>
      <w:sz w:val="22"/>
      <w:szCs w:val="22"/>
      <w:lang w:val="ru-RU"/>
    </w:rPr>
  </w:style>
  <w:style w:type="paragraph" w:styleId="aff1">
    <w:name w:val="Normal (Web)"/>
    <w:basedOn w:val="a"/>
    <w:uiPriority w:val="99"/>
    <w:rsid w:val="004375A7"/>
    <w:pPr>
      <w:spacing w:before="100" w:beforeAutospacing="1" w:after="100" w:afterAutospacing="1" w:line="240" w:lineRule="auto"/>
    </w:pPr>
    <w:rPr>
      <w:rFonts w:ascii="Times New Roman" w:eastAsia="Calibri" w:hAnsi="Times New Roman" w:cs="Times New Roman"/>
      <w:color w:val="auto"/>
      <w:sz w:val="24"/>
      <w:szCs w:val="24"/>
      <w:lang w:val="ru-RU" w:eastAsia="ru-RU"/>
    </w:rPr>
  </w:style>
  <w:style w:type="paragraph" w:customStyle="1" w:styleId="ListParagraph1">
    <w:name w:val="List Paragraph1"/>
    <w:basedOn w:val="a"/>
    <w:uiPriority w:val="99"/>
    <w:rsid w:val="00706240"/>
    <w:pPr>
      <w:spacing w:after="160" w:line="259" w:lineRule="auto"/>
      <w:ind w:left="720"/>
      <w:contextualSpacing/>
    </w:pPr>
    <w:rPr>
      <w:rFonts w:ascii="Calibri" w:eastAsia="Times New Roman" w:hAnsi="Calibri" w:cs="Times New Roman"/>
      <w:color w:val="auto"/>
      <w:sz w:val="22"/>
      <w:szCs w:val="22"/>
      <w:lang w:val="ru-RU"/>
    </w:rPr>
  </w:style>
  <w:style w:type="paragraph" w:styleId="aff2">
    <w:name w:val="TOC Heading"/>
    <w:basedOn w:val="1"/>
    <w:next w:val="a"/>
    <w:uiPriority w:val="39"/>
    <w:unhideWhenUsed/>
    <w:qFormat/>
    <w:rsid w:val="00422528"/>
    <w:pPr>
      <w:spacing w:line="276" w:lineRule="auto"/>
      <w:outlineLvl w:val="9"/>
    </w:pPr>
    <w:rPr>
      <w:lang w:val="ru-RU" w:eastAsia="ru-RU"/>
    </w:rPr>
  </w:style>
  <w:style w:type="paragraph" w:styleId="12">
    <w:name w:val="toc 1"/>
    <w:basedOn w:val="a"/>
    <w:next w:val="a"/>
    <w:autoRedefine/>
    <w:uiPriority w:val="39"/>
    <w:unhideWhenUsed/>
    <w:rsid w:val="00422528"/>
    <w:pPr>
      <w:spacing w:after="100"/>
    </w:pPr>
  </w:style>
  <w:style w:type="paragraph" w:styleId="21">
    <w:name w:val="toc 2"/>
    <w:basedOn w:val="a"/>
    <w:next w:val="a"/>
    <w:autoRedefine/>
    <w:uiPriority w:val="39"/>
    <w:unhideWhenUsed/>
    <w:rsid w:val="00422528"/>
    <w:pPr>
      <w:spacing w:after="100"/>
      <w:ind w:left="190"/>
    </w:pPr>
  </w:style>
  <w:style w:type="paragraph" w:styleId="31">
    <w:name w:val="toc 3"/>
    <w:basedOn w:val="a"/>
    <w:next w:val="a"/>
    <w:autoRedefine/>
    <w:uiPriority w:val="39"/>
    <w:unhideWhenUsed/>
    <w:rsid w:val="00422528"/>
    <w:pPr>
      <w:spacing w:after="100"/>
      <w:ind w:left="380"/>
    </w:pPr>
  </w:style>
  <w:style w:type="character" w:customStyle="1" w:styleId="11pt">
    <w:name w:val="Основной текст + 11 pt"/>
    <w:basedOn w:val="a0"/>
    <w:rsid w:val="007945AC"/>
    <w:rPr>
      <w:rFonts w:ascii="Calibri" w:eastAsia="Calibri" w:hAnsi="Calibri" w:cs="Calibri"/>
      <w:color w:val="000000"/>
      <w:spacing w:val="0"/>
      <w:w w:val="100"/>
      <w:sz w:val="22"/>
      <w:szCs w:val="22"/>
      <w:vertAlign w:val="subscript"/>
      <w:lang w:val="be-BY"/>
    </w:rPr>
  </w:style>
  <w:style w:type="character" w:customStyle="1" w:styleId="85pt">
    <w:name w:val="Основной текст + 8;5 pt;Полужирный"/>
    <w:basedOn w:val="a0"/>
    <w:rsid w:val="007945AC"/>
    <w:rPr>
      <w:rFonts w:ascii="Calibri" w:eastAsia="Calibri" w:hAnsi="Calibri" w:cs="Calibri"/>
      <w:b/>
      <w:bCs/>
      <w:color w:val="000000"/>
      <w:spacing w:val="0"/>
      <w:w w:val="100"/>
      <w:sz w:val="17"/>
      <w:szCs w:val="17"/>
      <w:vertAlign w:val="subscript"/>
      <w:lang w:val="be-BY"/>
    </w:rPr>
  </w:style>
  <w:style w:type="character" w:customStyle="1" w:styleId="11pt0">
    <w:name w:val="Подпись к таблице + 11 pt"/>
    <w:basedOn w:val="a0"/>
    <w:rsid w:val="007945AC"/>
    <w:rPr>
      <w:rFonts w:ascii="Calibri" w:eastAsia="Calibri" w:hAnsi="Calibri" w:cs="Calibri"/>
      <w:color w:val="000000"/>
      <w:spacing w:val="0"/>
      <w:w w:val="100"/>
      <w:sz w:val="22"/>
      <w:szCs w:val="22"/>
      <w:vertAlign w:val="subscript"/>
      <w:lang w:val="be-BY"/>
    </w:rPr>
  </w:style>
  <w:style w:type="paragraph" w:styleId="aff3">
    <w:name w:val="Body Text"/>
    <w:basedOn w:val="a"/>
    <w:link w:val="aff4"/>
    <w:rsid w:val="007945AC"/>
    <w:pPr>
      <w:suppressAutoHyphens/>
      <w:spacing w:after="120"/>
    </w:pPr>
    <w:rPr>
      <w:rFonts w:ascii="Book Antiqua" w:eastAsia="SimSun" w:hAnsi="Book Antiqua" w:cs="Tahoma"/>
      <w:color w:val="auto"/>
      <w:lang w:eastAsia="ar-SA"/>
    </w:rPr>
  </w:style>
  <w:style w:type="character" w:customStyle="1" w:styleId="aff4">
    <w:name w:val="Основной текст Знак"/>
    <w:basedOn w:val="a0"/>
    <w:link w:val="aff3"/>
    <w:rsid w:val="007945AC"/>
    <w:rPr>
      <w:rFonts w:ascii="Book Antiqua" w:eastAsia="SimSun" w:hAnsi="Book Antiqua" w:cs="Tahoma"/>
      <w:color w:val="auto"/>
      <w:lang w:eastAsia="ar-SA"/>
    </w:rPr>
  </w:style>
  <w:style w:type="paragraph" w:customStyle="1" w:styleId="110">
    <w:name w:val="Абзац списка11"/>
    <w:basedOn w:val="a"/>
    <w:rsid w:val="007945AC"/>
    <w:pPr>
      <w:suppressAutoHyphens/>
      <w:spacing w:line="276" w:lineRule="auto"/>
      <w:ind w:left="720"/>
    </w:pPr>
    <w:rPr>
      <w:rFonts w:ascii="Calibri" w:eastAsia="Calibri" w:hAnsi="Calibri" w:cs="Times New Roman"/>
      <w:color w:val="00000A"/>
      <w:sz w:val="22"/>
      <w:szCs w:val="22"/>
      <w:lang w:val="ru-RU" w:eastAsia="ar-SA"/>
    </w:rPr>
  </w:style>
  <w:style w:type="paragraph" w:customStyle="1" w:styleId="13">
    <w:name w:val="Основной текст1"/>
    <w:basedOn w:val="a"/>
    <w:link w:val="aff5"/>
    <w:rsid w:val="007945AC"/>
    <w:pPr>
      <w:shd w:val="clear" w:color="auto" w:fill="FFFFFF"/>
      <w:suppressAutoHyphens/>
      <w:spacing w:after="360" w:line="298" w:lineRule="exact"/>
      <w:ind w:hanging="360"/>
      <w:jc w:val="center"/>
    </w:pPr>
    <w:rPr>
      <w:rFonts w:ascii="Calibri" w:eastAsia="Calibri" w:hAnsi="Calibri" w:cs="Calibri"/>
      <w:color w:val="00000A"/>
      <w:sz w:val="23"/>
      <w:szCs w:val="23"/>
      <w:lang w:val="ru-RU" w:eastAsia="ar-SA"/>
    </w:rPr>
  </w:style>
  <w:style w:type="character" w:customStyle="1" w:styleId="aff5">
    <w:name w:val="Основной текст_"/>
    <w:link w:val="13"/>
    <w:locked/>
    <w:rsid w:val="007F44AA"/>
    <w:rPr>
      <w:rFonts w:ascii="Calibri" w:eastAsia="Calibri" w:hAnsi="Calibri" w:cs="Calibri"/>
      <w:color w:val="00000A"/>
      <w:sz w:val="23"/>
      <w:szCs w:val="23"/>
      <w:shd w:val="clear" w:color="auto" w:fill="FFFFFF"/>
      <w:lang w:val="ru-RU" w:eastAsia="ar-SA"/>
    </w:rPr>
  </w:style>
  <w:style w:type="character" w:customStyle="1" w:styleId="8">
    <w:name w:val="Основной текст + 8"/>
    <w:aliases w:val="5 pt,Полужирный"/>
    <w:rsid w:val="007F44AA"/>
    <w:rPr>
      <w:rFonts w:ascii="Calibri" w:eastAsia="Calibri" w:hAnsi="Calibri" w:cs="Calibri" w:hint="default"/>
      <w:b/>
      <w:bCs/>
      <w:color w:val="000000"/>
      <w:spacing w:val="0"/>
      <w:w w:val="100"/>
      <w:position w:val="0"/>
      <w:sz w:val="17"/>
      <w:szCs w:val="17"/>
      <w:shd w:val="clear" w:color="auto" w:fill="FFFFFF"/>
      <w:lang w:val="be-BY"/>
    </w:rPr>
  </w:style>
  <w:style w:type="character" w:styleId="aff6">
    <w:name w:val="Book Title"/>
    <w:basedOn w:val="a0"/>
    <w:uiPriority w:val="33"/>
    <w:qFormat/>
    <w:rsid w:val="00DE7B4E"/>
    <w:rPr>
      <w:b/>
      <w:bCs/>
      <w:smallCaps/>
      <w:spacing w:val="5"/>
    </w:rPr>
  </w:style>
  <w:style w:type="character" w:customStyle="1" w:styleId="normaltextrun">
    <w:name w:val="normaltextrun"/>
    <w:basedOn w:val="a0"/>
    <w:rsid w:val="00C02395"/>
  </w:style>
  <w:style w:type="character" w:customStyle="1" w:styleId="spellingerror">
    <w:name w:val="spellingerror"/>
    <w:basedOn w:val="a0"/>
    <w:rsid w:val="00C02395"/>
  </w:style>
  <w:style w:type="character" w:customStyle="1" w:styleId="eop">
    <w:name w:val="eop"/>
    <w:basedOn w:val="a0"/>
    <w:rsid w:val="00C02395"/>
  </w:style>
  <w:style w:type="table" w:customStyle="1" w:styleId="TableGrid">
    <w:name w:val="TableGrid"/>
    <w:rsid w:val="00D237E0"/>
    <w:pPr>
      <w:spacing w:after="0" w:line="240" w:lineRule="auto"/>
    </w:pPr>
    <w:rPr>
      <w:rFonts w:eastAsiaTheme="minorEastAsia"/>
      <w:color w:val="auto"/>
      <w:sz w:val="22"/>
      <w:szCs w:val="22"/>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rsid w:val="008D6677"/>
    <w:rPr>
      <w:rFonts w:asciiTheme="majorHAnsi" w:eastAsiaTheme="majorEastAsia" w:hAnsiTheme="majorHAnsi" w:cstheme="majorBidi"/>
      <w:color w:val="0B5648" w:themeColor="accent1" w:themeShade="7F"/>
    </w:rPr>
  </w:style>
  <w:style w:type="paragraph" w:styleId="HTML">
    <w:name w:val="HTML Preformatted"/>
    <w:basedOn w:val="a"/>
    <w:link w:val="HTML0"/>
    <w:uiPriority w:val="99"/>
    <w:semiHidden/>
    <w:unhideWhenUsed/>
    <w:rsid w:val="00A52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val="ru-RU" w:eastAsia="ru-RU"/>
    </w:rPr>
  </w:style>
  <w:style w:type="character" w:customStyle="1" w:styleId="HTML0">
    <w:name w:val="Стандартный HTML Знак"/>
    <w:basedOn w:val="a0"/>
    <w:link w:val="HTML"/>
    <w:uiPriority w:val="99"/>
    <w:semiHidden/>
    <w:rsid w:val="00A52BA8"/>
    <w:rPr>
      <w:rFonts w:ascii="Courier New" w:eastAsia="Times New Roman" w:hAnsi="Courier New" w:cs="Courier New"/>
      <w:color w:val="auto"/>
      <w:sz w:val="20"/>
      <w:szCs w:val="20"/>
      <w:lang w:val="ru-RU" w:eastAsia="ru-RU"/>
    </w:rPr>
  </w:style>
  <w:style w:type="character" w:customStyle="1" w:styleId="y2iqfc">
    <w:name w:val="y2iqfc"/>
    <w:basedOn w:val="a0"/>
    <w:rsid w:val="00A52B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Signature" w:uiPriority="2" w:qFormat="1"/>
    <w:lsdException w:name="Default Paragraph Font" w:uiPriority="1"/>
    <w:lsdException w:name="Body Text" w:uiPriority="0"/>
    <w:lsdException w:name="Subtitle" w:semiHidden="0" w:uiPriority="11" w:unhideWhenUsed="0" w:qFormat="1"/>
    <w:lsdException w:name="Date" w:uiPriority="2"/>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AB"/>
  </w:style>
  <w:style w:type="paragraph" w:styleId="1">
    <w:name w:val="heading 1"/>
    <w:basedOn w:val="a"/>
    <w:next w:val="a"/>
    <w:link w:val="10"/>
    <w:uiPriority w:val="9"/>
    <w:qFormat/>
    <w:rsid w:val="00422528"/>
    <w:pPr>
      <w:keepNext/>
      <w:keepLines/>
      <w:spacing w:before="480" w:after="0"/>
      <w:outlineLvl w:val="0"/>
    </w:pPr>
    <w:rPr>
      <w:rFonts w:asciiTheme="majorHAnsi" w:eastAsiaTheme="majorEastAsia" w:hAnsiTheme="majorHAnsi" w:cstheme="majorBidi"/>
      <w:b/>
      <w:bCs/>
      <w:color w:val="11826C" w:themeColor="accent1" w:themeShade="BF"/>
      <w:sz w:val="28"/>
      <w:szCs w:val="28"/>
    </w:rPr>
  </w:style>
  <w:style w:type="paragraph" w:styleId="2">
    <w:name w:val="heading 2"/>
    <w:basedOn w:val="a"/>
    <w:next w:val="a"/>
    <w:link w:val="20"/>
    <w:uiPriority w:val="9"/>
    <w:unhideWhenUsed/>
    <w:qFormat/>
    <w:rsid w:val="00A536B3"/>
    <w:pPr>
      <w:keepNext/>
      <w:keepLines/>
      <w:spacing w:before="200" w:after="0" w:line="276" w:lineRule="auto"/>
      <w:outlineLvl w:val="1"/>
    </w:pPr>
    <w:rPr>
      <w:rFonts w:ascii="Cambria" w:eastAsia="Times New Roman" w:hAnsi="Cambria" w:cs="Times New Roman"/>
      <w:b/>
      <w:bCs/>
      <w:color w:val="4F81BD"/>
      <w:sz w:val="26"/>
      <w:szCs w:val="26"/>
      <w:lang w:val="ru-RU"/>
    </w:rPr>
  </w:style>
  <w:style w:type="paragraph" w:styleId="3">
    <w:name w:val="heading 3"/>
    <w:basedOn w:val="a"/>
    <w:next w:val="a"/>
    <w:link w:val="30"/>
    <w:uiPriority w:val="9"/>
    <w:unhideWhenUsed/>
    <w:qFormat/>
    <w:rsid w:val="00422528"/>
    <w:pPr>
      <w:keepNext/>
      <w:keepLines/>
      <w:spacing w:before="200" w:after="0"/>
      <w:outlineLvl w:val="2"/>
    </w:pPr>
    <w:rPr>
      <w:rFonts w:asciiTheme="majorHAnsi" w:eastAsiaTheme="majorEastAsia" w:hAnsiTheme="majorHAnsi" w:cstheme="majorBidi"/>
      <w:b/>
      <w:bCs/>
      <w:color w:val="17AE92" w:themeColor="accent1"/>
    </w:rPr>
  </w:style>
  <w:style w:type="paragraph" w:styleId="4">
    <w:name w:val="heading 4"/>
    <w:basedOn w:val="a"/>
    <w:next w:val="a"/>
    <w:link w:val="40"/>
    <w:uiPriority w:val="9"/>
    <w:unhideWhenUsed/>
    <w:qFormat/>
    <w:rsid w:val="00C860EB"/>
    <w:pPr>
      <w:keepNext/>
      <w:keepLines/>
      <w:spacing w:before="200" w:after="0"/>
      <w:outlineLvl w:val="3"/>
    </w:pPr>
    <w:rPr>
      <w:rFonts w:asciiTheme="majorHAnsi" w:eastAsiaTheme="majorEastAsia" w:hAnsiTheme="majorHAnsi" w:cstheme="majorBidi"/>
      <w:b/>
      <w:bCs/>
      <w:i/>
      <w:iCs/>
      <w:color w:val="17AE92" w:themeColor="accent1"/>
    </w:rPr>
  </w:style>
  <w:style w:type="paragraph" w:styleId="5">
    <w:name w:val="heading 5"/>
    <w:basedOn w:val="a"/>
    <w:next w:val="a"/>
    <w:link w:val="50"/>
    <w:uiPriority w:val="9"/>
    <w:unhideWhenUsed/>
    <w:qFormat/>
    <w:rsid w:val="008D6677"/>
    <w:pPr>
      <w:keepNext/>
      <w:keepLines/>
      <w:spacing w:before="200" w:after="0"/>
      <w:outlineLvl w:val="4"/>
    </w:pPr>
    <w:rPr>
      <w:rFonts w:asciiTheme="majorHAnsi" w:eastAsiaTheme="majorEastAsia" w:hAnsiTheme="majorHAnsi" w:cstheme="majorBidi"/>
      <w:color w:val="0B564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28"/>
    <w:rPr>
      <w:rFonts w:asciiTheme="majorHAnsi" w:eastAsiaTheme="majorEastAsia" w:hAnsiTheme="majorHAnsi" w:cstheme="majorBidi"/>
      <w:b/>
      <w:bCs/>
      <w:color w:val="11826C" w:themeColor="accent1" w:themeShade="BF"/>
      <w:sz w:val="28"/>
      <w:szCs w:val="28"/>
    </w:rPr>
  </w:style>
  <w:style w:type="character" w:customStyle="1" w:styleId="20">
    <w:name w:val="Заголовок 2 Знак"/>
    <w:basedOn w:val="a0"/>
    <w:link w:val="2"/>
    <w:uiPriority w:val="9"/>
    <w:rsid w:val="00A536B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422528"/>
    <w:rPr>
      <w:rFonts w:asciiTheme="majorHAnsi" w:eastAsiaTheme="majorEastAsia" w:hAnsiTheme="majorHAnsi" w:cstheme="majorBidi"/>
      <w:b/>
      <w:bCs/>
      <w:color w:val="17AE92" w:themeColor="accent1"/>
    </w:rPr>
  </w:style>
  <w:style w:type="character" w:customStyle="1" w:styleId="40">
    <w:name w:val="Заголовок 4 Знак"/>
    <w:basedOn w:val="a0"/>
    <w:link w:val="4"/>
    <w:uiPriority w:val="9"/>
    <w:rsid w:val="00C860EB"/>
    <w:rPr>
      <w:rFonts w:asciiTheme="majorHAnsi" w:eastAsiaTheme="majorEastAsia" w:hAnsiTheme="majorHAnsi" w:cstheme="majorBidi"/>
      <w:b/>
      <w:bCs/>
      <w:i/>
      <w:iCs/>
      <w:color w:val="17AE92" w:themeColor="accent1"/>
    </w:rPr>
  </w:style>
  <w:style w:type="paragraph" w:styleId="a3">
    <w:name w:val="footer"/>
    <w:basedOn w:val="a"/>
    <w:link w:val="a4"/>
    <w:uiPriority w:val="99"/>
    <w:unhideWhenUsed/>
    <w:rsid w:val="009F1BAB"/>
    <w:pPr>
      <w:spacing w:after="0" w:line="240" w:lineRule="auto"/>
    </w:pPr>
  </w:style>
  <w:style w:type="character" w:customStyle="1" w:styleId="a4">
    <w:name w:val="Нижний колонтитул Знак"/>
    <w:basedOn w:val="a0"/>
    <w:link w:val="a3"/>
    <w:uiPriority w:val="99"/>
    <w:rsid w:val="009F1BAB"/>
  </w:style>
  <w:style w:type="character" w:styleId="a5">
    <w:name w:val="Placeholder Text"/>
    <w:basedOn w:val="a0"/>
    <w:uiPriority w:val="99"/>
    <w:semiHidden/>
    <w:rsid w:val="009F1BAB"/>
    <w:rPr>
      <w:color w:val="808080"/>
    </w:rPr>
  </w:style>
  <w:style w:type="table" w:styleId="a6">
    <w:name w:val="Table Grid"/>
    <w:basedOn w:val="a1"/>
    <w:uiPriority w:val="59"/>
    <w:rsid w:val="009F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F1BA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F1BAB"/>
  </w:style>
  <w:style w:type="paragraph" w:styleId="a9">
    <w:name w:val="No Spacing"/>
    <w:uiPriority w:val="1"/>
    <w:qFormat/>
    <w:rsid w:val="009F1BAB"/>
    <w:pPr>
      <w:spacing w:after="0" w:line="264" w:lineRule="auto"/>
    </w:pPr>
  </w:style>
  <w:style w:type="paragraph" w:customStyle="1" w:styleId="aa">
    <w:name w:val="Имя"/>
    <w:basedOn w:val="a"/>
    <w:uiPriority w:val="2"/>
    <w:qFormat/>
    <w:rsid w:val="009F1BAB"/>
    <w:pPr>
      <w:spacing w:after="0" w:line="216" w:lineRule="auto"/>
    </w:pPr>
    <w:rPr>
      <w:rFonts w:asciiTheme="majorHAnsi" w:eastAsiaTheme="majorEastAsia" w:hAnsiTheme="majorHAnsi" w:cstheme="majorBidi"/>
      <w:color w:val="11826C" w:themeColor="accent1" w:themeShade="BF"/>
      <w:sz w:val="28"/>
      <w:szCs w:val="28"/>
    </w:rPr>
  </w:style>
  <w:style w:type="paragraph" w:styleId="ab">
    <w:name w:val="Date"/>
    <w:basedOn w:val="a"/>
    <w:next w:val="a"/>
    <w:link w:val="ac"/>
    <w:uiPriority w:val="2"/>
    <w:unhideWhenUsed/>
    <w:rsid w:val="009F1BAB"/>
    <w:pPr>
      <w:spacing w:after="400"/>
    </w:pPr>
  </w:style>
  <w:style w:type="character" w:customStyle="1" w:styleId="ac">
    <w:name w:val="Дата Знак"/>
    <w:basedOn w:val="a0"/>
    <w:link w:val="ab"/>
    <w:uiPriority w:val="2"/>
    <w:rsid w:val="009F1BAB"/>
  </w:style>
  <w:style w:type="paragraph" w:customStyle="1" w:styleId="ad">
    <w:name w:val="Контактные данные"/>
    <w:basedOn w:val="a"/>
    <w:uiPriority w:val="2"/>
    <w:qFormat/>
    <w:rsid w:val="009F1BAB"/>
    <w:pPr>
      <w:spacing w:after="480"/>
      <w:contextualSpacing/>
    </w:pPr>
  </w:style>
  <w:style w:type="paragraph" w:styleId="ae">
    <w:name w:val="Closing"/>
    <w:basedOn w:val="a"/>
    <w:link w:val="af"/>
    <w:uiPriority w:val="2"/>
    <w:unhideWhenUsed/>
    <w:qFormat/>
    <w:rsid w:val="009F1BAB"/>
    <w:pPr>
      <w:spacing w:before="600" w:after="800"/>
    </w:pPr>
  </w:style>
  <w:style w:type="character" w:customStyle="1" w:styleId="af">
    <w:name w:val="Прощание Знак"/>
    <w:basedOn w:val="a0"/>
    <w:link w:val="ae"/>
    <w:uiPriority w:val="2"/>
    <w:rsid w:val="009F1BAB"/>
  </w:style>
  <w:style w:type="paragraph" w:styleId="af0">
    <w:name w:val="Signature"/>
    <w:basedOn w:val="a"/>
    <w:link w:val="af1"/>
    <w:uiPriority w:val="2"/>
    <w:unhideWhenUsed/>
    <w:qFormat/>
    <w:rsid w:val="009F1BAB"/>
    <w:pPr>
      <w:spacing w:after="600"/>
    </w:pPr>
  </w:style>
  <w:style w:type="character" w:customStyle="1" w:styleId="af1">
    <w:name w:val="Подпись Знак"/>
    <w:basedOn w:val="a0"/>
    <w:link w:val="af0"/>
    <w:uiPriority w:val="2"/>
    <w:rsid w:val="009F1BAB"/>
  </w:style>
  <w:style w:type="paragraph" w:styleId="af2">
    <w:name w:val="Balloon Text"/>
    <w:basedOn w:val="a"/>
    <w:link w:val="af3"/>
    <w:uiPriority w:val="99"/>
    <w:semiHidden/>
    <w:unhideWhenUsed/>
    <w:rsid w:val="002E6DD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6DDE"/>
    <w:rPr>
      <w:rFonts w:ascii="Tahoma" w:hAnsi="Tahoma" w:cs="Tahoma"/>
      <w:sz w:val="16"/>
      <w:szCs w:val="16"/>
    </w:rPr>
  </w:style>
  <w:style w:type="character" w:styleId="af4">
    <w:name w:val="Hyperlink"/>
    <w:basedOn w:val="a0"/>
    <w:uiPriority w:val="99"/>
    <w:unhideWhenUsed/>
    <w:rsid w:val="00DD1796"/>
    <w:rPr>
      <w:color w:val="178DBB" w:themeColor="hyperlink"/>
      <w:u w:val="single"/>
    </w:rPr>
  </w:style>
  <w:style w:type="paragraph" w:styleId="af5">
    <w:name w:val="Body Text Indent"/>
    <w:basedOn w:val="a"/>
    <w:link w:val="af6"/>
    <w:uiPriority w:val="99"/>
    <w:rsid w:val="00DD1796"/>
    <w:pPr>
      <w:spacing w:after="0" w:line="240" w:lineRule="auto"/>
      <w:ind w:firstLine="720"/>
      <w:jc w:val="both"/>
    </w:pPr>
    <w:rPr>
      <w:rFonts w:ascii="Times New Roman" w:eastAsia="Calibri" w:hAnsi="Times New Roman" w:cs="Times New Roman"/>
      <w:color w:val="auto"/>
      <w:sz w:val="24"/>
      <w:szCs w:val="20"/>
      <w:lang w:val="ru-RU"/>
    </w:rPr>
  </w:style>
  <w:style w:type="character" w:customStyle="1" w:styleId="af6">
    <w:name w:val="Основной текст с отступом Знак"/>
    <w:basedOn w:val="a0"/>
    <w:link w:val="af5"/>
    <w:uiPriority w:val="99"/>
    <w:rsid w:val="00DD1796"/>
    <w:rPr>
      <w:rFonts w:ascii="Times New Roman" w:eastAsia="Calibri" w:hAnsi="Times New Roman" w:cs="Times New Roman"/>
      <w:color w:val="auto"/>
      <w:sz w:val="24"/>
      <w:szCs w:val="20"/>
      <w:lang w:val="ru-RU"/>
    </w:rPr>
  </w:style>
  <w:style w:type="paragraph" w:styleId="af7">
    <w:name w:val="List Paragraph"/>
    <w:basedOn w:val="a"/>
    <w:uiPriority w:val="34"/>
    <w:qFormat/>
    <w:rsid w:val="00BF42B6"/>
    <w:pPr>
      <w:spacing w:line="276" w:lineRule="auto"/>
      <w:ind w:left="720"/>
      <w:contextualSpacing/>
    </w:pPr>
    <w:rPr>
      <w:rFonts w:ascii="Calibri" w:eastAsia="Calibri" w:hAnsi="Calibri" w:cs="Times New Roman"/>
      <w:color w:val="auto"/>
      <w:sz w:val="22"/>
      <w:szCs w:val="22"/>
      <w:lang w:val="ru-RU"/>
    </w:rPr>
  </w:style>
  <w:style w:type="character" w:styleId="af8">
    <w:name w:val="footnote reference"/>
    <w:uiPriority w:val="99"/>
    <w:semiHidden/>
    <w:unhideWhenUsed/>
    <w:rsid w:val="00BF42B6"/>
    <w:rPr>
      <w:vertAlign w:val="superscript"/>
    </w:rPr>
  </w:style>
  <w:style w:type="character" w:styleId="af9">
    <w:name w:val="annotation reference"/>
    <w:basedOn w:val="a0"/>
    <w:uiPriority w:val="99"/>
    <w:semiHidden/>
    <w:unhideWhenUsed/>
    <w:rsid w:val="0044304F"/>
    <w:rPr>
      <w:sz w:val="16"/>
      <w:szCs w:val="16"/>
    </w:rPr>
  </w:style>
  <w:style w:type="paragraph" w:styleId="afa">
    <w:name w:val="annotation text"/>
    <w:basedOn w:val="a"/>
    <w:link w:val="afb"/>
    <w:uiPriority w:val="99"/>
    <w:semiHidden/>
    <w:unhideWhenUsed/>
    <w:rsid w:val="0044304F"/>
    <w:pPr>
      <w:spacing w:line="240" w:lineRule="auto"/>
    </w:pPr>
    <w:rPr>
      <w:sz w:val="20"/>
      <w:szCs w:val="20"/>
    </w:rPr>
  </w:style>
  <w:style w:type="character" w:customStyle="1" w:styleId="afb">
    <w:name w:val="Текст примечания Знак"/>
    <w:basedOn w:val="a0"/>
    <w:link w:val="afa"/>
    <w:uiPriority w:val="99"/>
    <w:semiHidden/>
    <w:rsid w:val="0044304F"/>
    <w:rPr>
      <w:sz w:val="20"/>
      <w:szCs w:val="20"/>
    </w:rPr>
  </w:style>
  <w:style w:type="paragraph" w:styleId="afc">
    <w:name w:val="annotation subject"/>
    <w:basedOn w:val="afa"/>
    <w:next w:val="afa"/>
    <w:link w:val="afd"/>
    <w:uiPriority w:val="99"/>
    <w:semiHidden/>
    <w:unhideWhenUsed/>
    <w:rsid w:val="0044304F"/>
    <w:rPr>
      <w:b/>
      <w:bCs/>
    </w:rPr>
  </w:style>
  <w:style w:type="character" w:customStyle="1" w:styleId="afd">
    <w:name w:val="Тема примечания Знак"/>
    <w:basedOn w:val="afb"/>
    <w:link w:val="afc"/>
    <w:uiPriority w:val="99"/>
    <w:semiHidden/>
    <w:rsid w:val="0044304F"/>
    <w:rPr>
      <w:b/>
      <w:bCs/>
      <w:sz w:val="20"/>
      <w:szCs w:val="20"/>
    </w:rPr>
  </w:style>
  <w:style w:type="paragraph" w:styleId="afe">
    <w:name w:val="Revision"/>
    <w:hidden/>
    <w:uiPriority w:val="99"/>
    <w:semiHidden/>
    <w:rsid w:val="00A121F8"/>
    <w:pPr>
      <w:spacing w:after="0" w:line="240" w:lineRule="auto"/>
    </w:pPr>
  </w:style>
  <w:style w:type="paragraph" w:customStyle="1" w:styleId="IntroText">
    <w:name w:val="Intro Text"/>
    <w:basedOn w:val="a"/>
    <w:rsid w:val="001F1A4D"/>
    <w:pPr>
      <w:spacing w:after="0" w:line="240" w:lineRule="auto"/>
    </w:pPr>
    <w:rPr>
      <w:rFonts w:ascii="Times New Roman" w:eastAsia="Times New Roman" w:hAnsi="Times New Roman" w:cs="Times New Roman"/>
      <w:i/>
      <w:color w:val="auto"/>
      <w:sz w:val="18"/>
      <w:szCs w:val="20"/>
    </w:rPr>
  </w:style>
  <w:style w:type="character" w:customStyle="1" w:styleId="apple-converted-space">
    <w:name w:val="apple-converted-space"/>
    <w:basedOn w:val="a0"/>
    <w:rsid w:val="00A31036"/>
  </w:style>
  <w:style w:type="character" w:styleId="aff">
    <w:name w:val="Strong"/>
    <w:basedOn w:val="a0"/>
    <w:uiPriority w:val="22"/>
    <w:qFormat/>
    <w:rsid w:val="00A31036"/>
    <w:rPr>
      <w:b/>
      <w:bCs/>
    </w:rPr>
  </w:style>
  <w:style w:type="character" w:customStyle="1" w:styleId="js-phone-number">
    <w:name w:val="js-phone-number"/>
    <w:basedOn w:val="a0"/>
    <w:rsid w:val="003F248A"/>
  </w:style>
  <w:style w:type="character" w:styleId="aff0">
    <w:name w:val="Emphasis"/>
    <w:basedOn w:val="a0"/>
    <w:uiPriority w:val="20"/>
    <w:qFormat/>
    <w:rsid w:val="005512FC"/>
    <w:rPr>
      <w:i/>
      <w:iCs/>
    </w:rPr>
  </w:style>
  <w:style w:type="paragraph" w:customStyle="1" w:styleId="11">
    <w:name w:val="Абзац списка1"/>
    <w:basedOn w:val="a"/>
    <w:rsid w:val="004375A7"/>
    <w:pPr>
      <w:spacing w:after="160" w:line="259" w:lineRule="auto"/>
      <w:ind w:left="720"/>
      <w:contextualSpacing/>
    </w:pPr>
    <w:rPr>
      <w:rFonts w:ascii="Calibri" w:eastAsia="Times New Roman" w:hAnsi="Calibri" w:cs="Times New Roman"/>
      <w:color w:val="auto"/>
      <w:sz w:val="22"/>
      <w:szCs w:val="22"/>
      <w:lang w:val="ru-RU"/>
    </w:rPr>
  </w:style>
  <w:style w:type="paragraph" w:styleId="aff1">
    <w:name w:val="Normal (Web)"/>
    <w:basedOn w:val="a"/>
    <w:uiPriority w:val="99"/>
    <w:rsid w:val="004375A7"/>
    <w:pPr>
      <w:spacing w:before="100" w:beforeAutospacing="1" w:after="100" w:afterAutospacing="1" w:line="240" w:lineRule="auto"/>
    </w:pPr>
    <w:rPr>
      <w:rFonts w:ascii="Times New Roman" w:eastAsia="Calibri" w:hAnsi="Times New Roman" w:cs="Times New Roman"/>
      <w:color w:val="auto"/>
      <w:sz w:val="24"/>
      <w:szCs w:val="24"/>
      <w:lang w:val="ru-RU" w:eastAsia="ru-RU"/>
    </w:rPr>
  </w:style>
  <w:style w:type="paragraph" w:customStyle="1" w:styleId="ListParagraph1">
    <w:name w:val="List Paragraph1"/>
    <w:basedOn w:val="a"/>
    <w:uiPriority w:val="99"/>
    <w:rsid w:val="00706240"/>
    <w:pPr>
      <w:spacing w:after="160" w:line="259" w:lineRule="auto"/>
      <w:ind w:left="720"/>
      <w:contextualSpacing/>
    </w:pPr>
    <w:rPr>
      <w:rFonts w:ascii="Calibri" w:eastAsia="Times New Roman" w:hAnsi="Calibri" w:cs="Times New Roman"/>
      <w:color w:val="auto"/>
      <w:sz w:val="22"/>
      <w:szCs w:val="22"/>
      <w:lang w:val="ru-RU"/>
    </w:rPr>
  </w:style>
  <w:style w:type="paragraph" w:styleId="aff2">
    <w:name w:val="TOC Heading"/>
    <w:basedOn w:val="1"/>
    <w:next w:val="a"/>
    <w:uiPriority w:val="39"/>
    <w:unhideWhenUsed/>
    <w:qFormat/>
    <w:rsid w:val="00422528"/>
    <w:pPr>
      <w:spacing w:line="276" w:lineRule="auto"/>
      <w:outlineLvl w:val="9"/>
    </w:pPr>
    <w:rPr>
      <w:lang w:val="ru-RU" w:eastAsia="ru-RU"/>
    </w:rPr>
  </w:style>
  <w:style w:type="paragraph" w:styleId="12">
    <w:name w:val="toc 1"/>
    <w:basedOn w:val="a"/>
    <w:next w:val="a"/>
    <w:autoRedefine/>
    <w:uiPriority w:val="39"/>
    <w:unhideWhenUsed/>
    <w:rsid w:val="00422528"/>
    <w:pPr>
      <w:spacing w:after="100"/>
    </w:pPr>
  </w:style>
  <w:style w:type="paragraph" w:styleId="21">
    <w:name w:val="toc 2"/>
    <w:basedOn w:val="a"/>
    <w:next w:val="a"/>
    <w:autoRedefine/>
    <w:uiPriority w:val="39"/>
    <w:unhideWhenUsed/>
    <w:rsid w:val="00422528"/>
    <w:pPr>
      <w:spacing w:after="100"/>
      <w:ind w:left="190"/>
    </w:pPr>
  </w:style>
  <w:style w:type="paragraph" w:styleId="31">
    <w:name w:val="toc 3"/>
    <w:basedOn w:val="a"/>
    <w:next w:val="a"/>
    <w:autoRedefine/>
    <w:uiPriority w:val="39"/>
    <w:unhideWhenUsed/>
    <w:rsid w:val="00422528"/>
    <w:pPr>
      <w:spacing w:after="100"/>
      <w:ind w:left="380"/>
    </w:pPr>
  </w:style>
  <w:style w:type="character" w:customStyle="1" w:styleId="11pt">
    <w:name w:val="Основной текст + 11 pt"/>
    <w:basedOn w:val="a0"/>
    <w:rsid w:val="007945AC"/>
    <w:rPr>
      <w:rFonts w:ascii="Calibri" w:eastAsia="Calibri" w:hAnsi="Calibri" w:cs="Calibri"/>
      <w:color w:val="000000"/>
      <w:spacing w:val="0"/>
      <w:w w:val="100"/>
      <w:sz w:val="22"/>
      <w:szCs w:val="22"/>
      <w:vertAlign w:val="subscript"/>
      <w:lang w:val="be-BY"/>
    </w:rPr>
  </w:style>
  <w:style w:type="character" w:customStyle="1" w:styleId="85pt">
    <w:name w:val="Основной текст + 8;5 pt;Полужирный"/>
    <w:basedOn w:val="a0"/>
    <w:rsid w:val="007945AC"/>
    <w:rPr>
      <w:rFonts w:ascii="Calibri" w:eastAsia="Calibri" w:hAnsi="Calibri" w:cs="Calibri"/>
      <w:b/>
      <w:bCs/>
      <w:color w:val="000000"/>
      <w:spacing w:val="0"/>
      <w:w w:val="100"/>
      <w:sz w:val="17"/>
      <w:szCs w:val="17"/>
      <w:vertAlign w:val="subscript"/>
      <w:lang w:val="be-BY"/>
    </w:rPr>
  </w:style>
  <w:style w:type="character" w:customStyle="1" w:styleId="11pt0">
    <w:name w:val="Подпись к таблице + 11 pt"/>
    <w:basedOn w:val="a0"/>
    <w:rsid w:val="007945AC"/>
    <w:rPr>
      <w:rFonts w:ascii="Calibri" w:eastAsia="Calibri" w:hAnsi="Calibri" w:cs="Calibri"/>
      <w:color w:val="000000"/>
      <w:spacing w:val="0"/>
      <w:w w:val="100"/>
      <w:sz w:val="22"/>
      <w:szCs w:val="22"/>
      <w:vertAlign w:val="subscript"/>
      <w:lang w:val="be-BY"/>
    </w:rPr>
  </w:style>
  <w:style w:type="paragraph" w:styleId="aff3">
    <w:name w:val="Body Text"/>
    <w:basedOn w:val="a"/>
    <w:link w:val="aff4"/>
    <w:rsid w:val="007945AC"/>
    <w:pPr>
      <w:suppressAutoHyphens/>
      <w:spacing w:after="120"/>
    </w:pPr>
    <w:rPr>
      <w:rFonts w:ascii="Book Antiqua" w:eastAsia="SimSun" w:hAnsi="Book Antiqua" w:cs="Tahoma"/>
      <w:color w:val="auto"/>
      <w:lang w:eastAsia="ar-SA"/>
    </w:rPr>
  </w:style>
  <w:style w:type="character" w:customStyle="1" w:styleId="aff4">
    <w:name w:val="Основной текст Знак"/>
    <w:basedOn w:val="a0"/>
    <w:link w:val="aff3"/>
    <w:rsid w:val="007945AC"/>
    <w:rPr>
      <w:rFonts w:ascii="Book Antiqua" w:eastAsia="SimSun" w:hAnsi="Book Antiqua" w:cs="Tahoma"/>
      <w:color w:val="auto"/>
      <w:lang w:eastAsia="ar-SA"/>
    </w:rPr>
  </w:style>
  <w:style w:type="paragraph" w:customStyle="1" w:styleId="110">
    <w:name w:val="Абзац списка11"/>
    <w:basedOn w:val="a"/>
    <w:rsid w:val="007945AC"/>
    <w:pPr>
      <w:suppressAutoHyphens/>
      <w:spacing w:line="276" w:lineRule="auto"/>
      <w:ind w:left="720"/>
    </w:pPr>
    <w:rPr>
      <w:rFonts w:ascii="Calibri" w:eastAsia="Calibri" w:hAnsi="Calibri" w:cs="Times New Roman"/>
      <w:color w:val="00000A"/>
      <w:sz w:val="22"/>
      <w:szCs w:val="22"/>
      <w:lang w:val="ru-RU" w:eastAsia="ar-SA"/>
    </w:rPr>
  </w:style>
  <w:style w:type="paragraph" w:customStyle="1" w:styleId="13">
    <w:name w:val="Основной текст1"/>
    <w:basedOn w:val="a"/>
    <w:link w:val="aff5"/>
    <w:rsid w:val="007945AC"/>
    <w:pPr>
      <w:shd w:val="clear" w:color="auto" w:fill="FFFFFF"/>
      <w:suppressAutoHyphens/>
      <w:spacing w:after="360" w:line="298" w:lineRule="exact"/>
      <w:ind w:hanging="360"/>
      <w:jc w:val="center"/>
    </w:pPr>
    <w:rPr>
      <w:rFonts w:ascii="Calibri" w:eastAsia="Calibri" w:hAnsi="Calibri" w:cs="Calibri"/>
      <w:color w:val="00000A"/>
      <w:sz w:val="23"/>
      <w:szCs w:val="23"/>
      <w:lang w:val="ru-RU" w:eastAsia="ar-SA"/>
    </w:rPr>
  </w:style>
  <w:style w:type="character" w:customStyle="1" w:styleId="aff5">
    <w:name w:val="Основной текст_"/>
    <w:link w:val="13"/>
    <w:locked/>
    <w:rsid w:val="007F44AA"/>
    <w:rPr>
      <w:rFonts w:ascii="Calibri" w:eastAsia="Calibri" w:hAnsi="Calibri" w:cs="Calibri"/>
      <w:color w:val="00000A"/>
      <w:sz w:val="23"/>
      <w:szCs w:val="23"/>
      <w:shd w:val="clear" w:color="auto" w:fill="FFFFFF"/>
      <w:lang w:val="ru-RU" w:eastAsia="ar-SA"/>
    </w:rPr>
  </w:style>
  <w:style w:type="character" w:customStyle="1" w:styleId="8">
    <w:name w:val="Основной текст + 8"/>
    <w:aliases w:val="5 pt,Полужирный"/>
    <w:rsid w:val="007F44AA"/>
    <w:rPr>
      <w:rFonts w:ascii="Calibri" w:eastAsia="Calibri" w:hAnsi="Calibri" w:cs="Calibri" w:hint="default"/>
      <w:b/>
      <w:bCs/>
      <w:color w:val="000000"/>
      <w:spacing w:val="0"/>
      <w:w w:val="100"/>
      <w:position w:val="0"/>
      <w:sz w:val="17"/>
      <w:szCs w:val="17"/>
      <w:shd w:val="clear" w:color="auto" w:fill="FFFFFF"/>
      <w:lang w:val="be-BY"/>
    </w:rPr>
  </w:style>
  <w:style w:type="character" w:styleId="aff6">
    <w:name w:val="Book Title"/>
    <w:basedOn w:val="a0"/>
    <w:uiPriority w:val="33"/>
    <w:qFormat/>
    <w:rsid w:val="00DE7B4E"/>
    <w:rPr>
      <w:b/>
      <w:bCs/>
      <w:smallCaps/>
      <w:spacing w:val="5"/>
    </w:rPr>
  </w:style>
  <w:style w:type="character" w:customStyle="1" w:styleId="normaltextrun">
    <w:name w:val="normaltextrun"/>
    <w:basedOn w:val="a0"/>
    <w:rsid w:val="00C02395"/>
  </w:style>
  <w:style w:type="character" w:customStyle="1" w:styleId="spellingerror">
    <w:name w:val="spellingerror"/>
    <w:basedOn w:val="a0"/>
    <w:rsid w:val="00C02395"/>
  </w:style>
  <w:style w:type="character" w:customStyle="1" w:styleId="eop">
    <w:name w:val="eop"/>
    <w:basedOn w:val="a0"/>
    <w:rsid w:val="00C02395"/>
  </w:style>
  <w:style w:type="table" w:customStyle="1" w:styleId="TableGrid">
    <w:name w:val="TableGrid"/>
    <w:rsid w:val="00D237E0"/>
    <w:pPr>
      <w:spacing w:after="0" w:line="240" w:lineRule="auto"/>
    </w:pPr>
    <w:rPr>
      <w:rFonts w:eastAsiaTheme="minorEastAsia"/>
      <w:color w:val="auto"/>
      <w:sz w:val="22"/>
      <w:szCs w:val="22"/>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rsid w:val="008D6677"/>
    <w:rPr>
      <w:rFonts w:asciiTheme="majorHAnsi" w:eastAsiaTheme="majorEastAsia" w:hAnsiTheme="majorHAnsi" w:cstheme="majorBidi"/>
      <w:color w:val="0B5648" w:themeColor="accent1" w:themeShade="7F"/>
    </w:rPr>
  </w:style>
</w:styles>
</file>

<file path=word/webSettings.xml><?xml version="1.0" encoding="utf-8"?>
<w:webSettings xmlns:r="http://schemas.openxmlformats.org/officeDocument/2006/relationships" xmlns:w="http://schemas.openxmlformats.org/wordprocessingml/2006/main">
  <w:divs>
    <w:div w:id="25720243">
      <w:bodyDiv w:val="1"/>
      <w:marLeft w:val="0"/>
      <w:marRight w:val="0"/>
      <w:marTop w:val="0"/>
      <w:marBottom w:val="0"/>
      <w:divBdr>
        <w:top w:val="none" w:sz="0" w:space="0" w:color="auto"/>
        <w:left w:val="none" w:sz="0" w:space="0" w:color="auto"/>
        <w:bottom w:val="none" w:sz="0" w:space="0" w:color="auto"/>
        <w:right w:val="none" w:sz="0" w:space="0" w:color="auto"/>
      </w:divBdr>
    </w:div>
    <w:div w:id="54738686">
      <w:bodyDiv w:val="1"/>
      <w:marLeft w:val="0"/>
      <w:marRight w:val="0"/>
      <w:marTop w:val="0"/>
      <w:marBottom w:val="0"/>
      <w:divBdr>
        <w:top w:val="none" w:sz="0" w:space="0" w:color="auto"/>
        <w:left w:val="none" w:sz="0" w:space="0" w:color="auto"/>
        <w:bottom w:val="none" w:sz="0" w:space="0" w:color="auto"/>
        <w:right w:val="none" w:sz="0" w:space="0" w:color="auto"/>
      </w:divBdr>
    </w:div>
    <w:div w:id="79372758">
      <w:bodyDiv w:val="1"/>
      <w:marLeft w:val="0"/>
      <w:marRight w:val="0"/>
      <w:marTop w:val="0"/>
      <w:marBottom w:val="0"/>
      <w:divBdr>
        <w:top w:val="none" w:sz="0" w:space="0" w:color="auto"/>
        <w:left w:val="none" w:sz="0" w:space="0" w:color="auto"/>
        <w:bottom w:val="none" w:sz="0" w:space="0" w:color="auto"/>
        <w:right w:val="none" w:sz="0" w:space="0" w:color="auto"/>
      </w:divBdr>
    </w:div>
    <w:div w:id="252596318">
      <w:bodyDiv w:val="1"/>
      <w:marLeft w:val="0"/>
      <w:marRight w:val="0"/>
      <w:marTop w:val="0"/>
      <w:marBottom w:val="0"/>
      <w:divBdr>
        <w:top w:val="none" w:sz="0" w:space="0" w:color="auto"/>
        <w:left w:val="none" w:sz="0" w:space="0" w:color="auto"/>
        <w:bottom w:val="none" w:sz="0" w:space="0" w:color="auto"/>
        <w:right w:val="none" w:sz="0" w:space="0" w:color="auto"/>
      </w:divBdr>
    </w:div>
    <w:div w:id="464278920">
      <w:bodyDiv w:val="1"/>
      <w:marLeft w:val="0"/>
      <w:marRight w:val="0"/>
      <w:marTop w:val="0"/>
      <w:marBottom w:val="0"/>
      <w:divBdr>
        <w:top w:val="none" w:sz="0" w:space="0" w:color="auto"/>
        <w:left w:val="none" w:sz="0" w:space="0" w:color="auto"/>
        <w:bottom w:val="none" w:sz="0" w:space="0" w:color="auto"/>
        <w:right w:val="none" w:sz="0" w:space="0" w:color="auto"/>
      </w:divBdr>
    </w:div>
    <w:div w:id="572273853">
      <w:bodyDiv w:val="1"/>
      <w:marLeft w:val="0"/>
      <w:marRight w:val="0"/>
      <w:marTop w:val="0"/>
      <w:marBottom w:val="0"/>
      <w:divBdr>
        <w:top w:val="none" w:sz="0" w:space="0" w:color="auto"/>
        <w:left w:val="none" w:sz="0" w:space="0" w:color="auto"/>
        <w:bottom w:val="none" w:sz="0" w:space="0" w:color="auto"/>
        <w:right w:val="none" w:sz="0" w:space="0" w:color="auto"/>
      </w:divBdr>
    </w:div>
    <w:div w:id="586961050">
      <w:bodyDiv w:val="1"/>
      <w:marLeft w:val="0"/>
      <w:marRight w:val="0"/>
      <w:marTop w:val="0"/>
      <w:marBottom w:val="0"/>
      <w:divBdr>
        <w:top w:val="none" w:sz="0" w:space="0" w:color="auto"/>
        <w:left w:val="none" w:sz="0" w:space="0" w:color="auto"/>
        <w:bottom w:val="none" w:sz="0" w:space="0" w:color="auto"/>
        <w:right w:val="none" w:sz="0" w:space="0" w:color="auto"/>
      </w:divBdr>
    </w:div>
    <w:div w:id="616832716">
      <w:bodyDiv w:val="1"/>
      <w:marLeft w:val="0"/>
      <w:marRight w:val="0"/>
      <w:marTop w:val="0"/>
      <w:marBottom w:val="0"/>
      <w:divBdr>
        <w:top w:val="none" w:sz="0" w:space="0" w:color="auto"/>
        <w:left w:val="none" w:sz="0" w:space="0" w:color="auto"/>
        <w:bottom w:val="none" w:sz="0" w:space="0" w:color="auto"/>
        <w:right w:val="none" w:sz="0" w:space="0" w:color="auto"/>
      </w:divBdr>
    </w:div>
    <w:div w:id="679740232">
      <w:bodyDiv w:val="1"/>
      <w:marLeft w:val="0"/>
      <w:marRight w:val="0"/>
      <w:marTop w:val="0"/>
      <w:marBottom w:val="0"/>
      <w:divBdr>
        <w:top w:val="none" w:sz="0" w:space="0" w:color="auto"/>
        <w:left w:val="none" w:sz="0" w:space="0" w:color="auto"/>
        <w:bottom w:val="none" w:sz="0" w:space="0" w:color="auto"/>
        <w:right w:val="none" w:sz="0" w:space="0" w:color="auto"/>
      </w:divBdr>
    </w:div>
    <w:div w:id="703791332">
      <w:bodyDiv w:val="1"/>
      <w:marLeft w:val="0"/>
      <w:marRight w:val="0"/>
      <w:marTop w:val="0"/>
      <w:marBottom w:val="0"/>
      <w:divBdr>
        <w:top w:val="none" w:sz="0" w:space="0" w:color="auto"/>
        <w:left w:val="none" w:sz="0" w:space="0" w:color="auto"/>
        <w:bottom w:val="none" w:sz="0" w:space="0" w:color="auto"/>
        <w:right w:val="none" w:sz="0" w:space="0" w:color="auto"/>
      </w:divBdr>
    </w:div>
    <w:div w:id="718090096">
      <w:bodyDiv w:val="1"/>
      <w:marLeft w:val="0"/>
      <w:marRight w:val="0"/>
      <w:marTop w:val="0"/>
      <w:marBottom w:val="0"/>
      <w:divBdr>
        <w:top w:val="none" w:sz="0" w:space="0" w:color="auto"/>
        <w:left w:val="none" w:sz="0" w:space="0" w:color="auto"/>
        <w:bottom w:val="none" w:sz="0" w:space="0" w:color="auto"/>
        <w:right w:val="none" w:sz="0" w:space="0" w:color="auto"/>
      </w:divBdr>
    </w:div>
    <w:div w:id="725880240">
      <w:bodyDiv w:val="1"/>
      <w:marLeft w:val="0"/>
      <w:marRight w:val="0"/>
      <w:marTop w:val="0"/>
      <w:marBottom w:val="0"/>
      <w:divBdr>
        <w:top w:val="none" w:sz="0" w:space="0" w:color="auto"/>
        <w:left w:val="none" w:sz="0" w:space="0" w:color="auto"/>
        <w:bottom w:val="none" w:sz="0" w:space="0" w:color="auto"/>
        <w:right w:val="none" w:sz="0" w:space="0" w:color="auto"/>
      </w:divBdr>
    </w:div>
    <w:div w:id="891313366">
      <w:bodyDiv w:val="1"/>
      <w:marLeft w:val="0"/>
      <w:marRight w:val="0"/>
      <w:marTop w:val="0"/>
      <w:marBottom w:val="0"/>
      <w:divBdr>
        <w:top w:val="none" w:sz="0" w:space="0" w:color="auto"/>
        <w:left w:val="none" w:sz="0" w:space="0" w:color="auto"/>
        <w:bottom w:val="none" w:sz="0" w:space="0" w:color="auto"/>
        <w:right w:val="none" w:sz="0" w:space="0" w:color="auto"/>
      </w:divBdr>
    </w:div>
    <w:div w:id="971596212">
      <w:bodyDiv w:val="1"/>
      <w:marLeft w:val="0"/>
      <w:marRight w:val="0"/>
      <w:marTop w:val="0"/>
      <w:marBottom w:val="0"/>
      <w:divBdr>
        <w:top w:val="none" w:sz="0" w:space="0" w:color="auto"/>
        <w:left w:val="none" w:sz="0" w:space="0" w:color="auto"/>
        <w:bottom w:val="none" w:sz="0" w:space="0" w:color="auto"/>
        <w:right w:val="none" w:sz="0" w:space="0" w:color="auto"/>
      </w:divBdr>
    </w:div>
    <w:div w:id="1002709024">
      <w:bodyDiv w:val="1"/>
      <w:marLeft w:val="0"/>
      <w:marRight w:val="0"/>
      <w:marTop w:val="0"/>
      <w:marBottom w:val="0"/>
      <w:divBdr>
        <w:top w:val="none" w:sz="0" w:space="0" w:color="auto"/>
        <w:left w:val="none" w:sz="0" w:space="0" w:color="auto"/>
        <w:bottom w:val="none" w:sz="0" w:space="0" w:color="auto"/>
        <w:right w:val="none" w:sz="0" w:space="0" w:color="auto"/>
      </w:divBdr>
    </w:div>
    <w:div w:id="1075856397">
      <w:bodyDiv w:val="1"/>
      <w:marLeft w:val="0"/>
      <w:marRight w:val="0"/>
      <w:marTop w:val="0"/>
      <w:marBottom w:val="0"/>
      <w:divBdr>
        <w:top w:val="none" w:sz="0" w:space="0" w:color="auto"/>
        <w:left w:val="none" w:sz="0" w:space="0" w:color="auto"/>
        <w:bottom w:val="none" w:sz="0" w:space="0" w:color="auto"/>
        <w:right w:val="none" w:sz="0" w:space="0" w:color="auto"/>
      </w:divBdr>
    </w:div>
    <w:div w:id="1096246428">
      <w:bodyDiv w:val="1"/>
      <w:marLeft w:val="0"/>
      <w:marRight w:val="0"/>
      <w:marTop w:val="0"/>
      <w:marBottom w:val="0"/>
      <w:divBdr>
        <w:top w:val="none" w:sz="0" w:space="0" w:color="auto"/>
        <w:left w:val="none" w:sz="0" w:space="0" w:color="auto"/>
        <w:bottom w:val="none" w:sz="0" w:space="0" w:color="auto"/>
        <w:right w:val="none" w:sz="0" w:space="0" w:color="auto"/>
      </w:divBdr>
    </w:div>
    <w:div w:id="1195774129">
      <w:bodyDiv w:val="1"/>
      <w:marLeft w:val="0"/>
      <w:marRight w:val="0"/>
      <w:marTop w:val="0"/>
      <w:marBottom w:val="0"/>
      <w:divBdr>
        <w:top w:val="none" w:sz="0" w:space="0" w:color="auto"/>
        <w:left w:val="none" w:sz="0" w:space="0" w:color="auto"/>
        <w:bottom w:val="none" w:sz="0" w:space="0" w:color="auto"/>
        <w:right w:val="none" w:sz="0" w:space="0" w:color="auto"/>
      </w:divBdr>
    </w:div>
    <w:div w:id="1237016824">
      <w:bodyDiv w:val="1"/>
      <w:marLeft w:val="0"/>
      <w:marRight w:val="0"/>
      <w:marTop w:val="0"/>
      <w:marBottom w:val="0"/>
      <w:divBdr>
        <w:top w:val="none" w:sz="0" w:space="0" w:color="auto"/>
        <w:left w:val="none" w:sz="0" w:space="0" w:color="auto"/>
        <w:bottom w:val="none" w:sz="0" w:space="0" w:color="auto"/>
        <w:right w:val="none" w:sz="0" w:space="0" w:color="auto"/>
      </w:divBdr>
    </w:div>
    <w:div w:id="1399018052">
      <w:bodyDiv w:val="1"/>
      <w:marLeft w:val="0"/>
      <w:marRight w:val="0"/>
      <w:marTop w:val="0"/>
      <w:marBottom w:val="0"/>
      <w:divBdr>
        <w:top w:val="none" w:sz="0" w:space="0" w:color="auto"/>
        <w:left w:val="none" w:sz="0" w:space="0" w:color="auto"/>
        <w:bottom w:val="none" w:sz="0" w:space="0" w:color="auto"/>
        <w:right w:val="none" w:sz="0" w:space="0" w:color="auto"/>
      </w:divBdr>
    </w:div>
    <w:div w:id="1417946053">
      <w:bodyDiv w:val="1"/>
      <w:marLeft w:val="0"/>
      <w:marRight w:val="0"/>
      <w:marTop w:val="0"/>
      <w:marBottom w:val="0"/>
      <w:divBdr>
        <w:top w:val="none" w:sz="0" w:space="0" w:color="auto"/>
        <w:left w:val="none" w:sz="0" w:space="0" w:color="auto"/>
        <w:bottom w:val="none" w:sz="0" w:space="0" w:color="auto"/>
        <w:right w:val="none" w:sz="0" w:space="0" w:color="auto"/>
      </w:divBdr>
    </w:div>
    <w:div w:id="1441028337">
      <w:bodyDiv w:val="1"/>
      <w:marLeft w:val="0"/>
      <w:marRight w:val="0"/>
      <w:marTop w:val="0"/>
      <w:marBottom w:val="0"/>
      <w:divBdr>
        <w:top w:val="none" w:sz="0" w:space="0" w:color="auto"/>
        <w:left w:val="none" w:sz="0" w:space="0" w:color="auto"/>
        <w:bottom w:val="none" w:sz="0" w:space="0" w:color="auto"/>
        <w:right w:val="none" w:sz="0" w:space="0" w:color="auto"/>
      </w:divBdr>
    </w:div>
    <w:div w:id="1522471848">
      <w:bodyDiv w:val="1"/>
      <w:marLeft w:val="0"/>
      <w:marRight w:val="0"/>
      <w:marTop w:val="0"/>
      <w:marBottom w:val="0"/>
      <w:divBdr>
        <w:top w:val="none" w:sz="0" w:space="0" w:color="auto"/>
        <w:left w:val="none" w:sz="0" w:space="0" w:color="auto"/>
        <w:bottom w:val="none" w:sz="0" w:space="0" w:color="auto"/>
        <w:right w:val="none" w:sz="0" w:space="0" w:color="auto"/>
      </w:divBdr>
    </w:div>
    <w:div w:id="1625043339">
      <w:bodyDiv w:val="1"/>
      <w:marLeft w:val="0"/>
      <w:marRight w:val="0"/>
      <w:marTop w:val="0"/>
      <w:marBottom w:val="0"/>
      <w:divBdr>
        <w:top w:val="none" w:sz="0" w:space="0" w:color="auto"/>
        <w:left w:val="none" w:sz="0" w:space="0" w:color="auto"/>
        <w:bottom w:val="none" w:sz="0" w:space="0" w:color="auto"/>
        <w:right w:val="none" w:sz="0" w:space="0" w:color="auto"/>
      </w:divBdr>
    </w:div>
    <w:div w:id="1734542746">
      <w:bodyDiv w:val="1"/>
      <w:marLeft w:val="0"/>
      <w:marRight w:val="0"/>
      <w:marTop w:val="0"/>
      <w:marBottom w:val="0"/>
      <w:divBdr>
        <w:top w:val="none" w:sz="0" w:space="0" w:color="auto"/>
        <w:left w:val="none" w:sz="0" w:space="0" w:color="auto"/>
        <w:bottom w:val="none" w:sz="0" w:space="0" w:color="auto"/>
        <w:right w:val="none" w:sz="0" w:space="0" w:color="auto"/>
      </w:divBdr>
    </w:div>
    <w:div w:id="20992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yna\AppData\Roaming\Microsoft\Templates\&#1044;&#1077;&#1083;&#1086;&#1074;&#1086;&#1077;%20&#1087;&#1080;&#1089;&#1100;&#1084;&#1086;.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14825B-3780-4C6C-BA83-E262F0D95E19}">
  <ds:schemaRefs>
    <ds:schemaRef ds:uri="http://schemas.openxmlformats.org/officeDocument/2006/bibliography"/>
  </ds:schemaRefs>
</ds:datastoreItem>
</file>

<file path=customXml/itemProps2.xml><?xml version="1.0" encoding="utf-8"?>
<ds:datastoreItem xmlns:ds="http://schemas.openxmlformats.org/officeDocument/2006/customXml" ds:itemID="{0991686B-DAFB-4DC4-8777-D7C1B4ABB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Деловое письмо</Template>
  <TotalTime>445</TotalTime>
  <Pages>8</Pages>
  <Words>2233</Words>
  <Characters>12732</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Letterhead (Sales stripes)</vt:lpstr>
      <vt:lpstr>Letterhead (Sales stripes)</vt:lpstr>
    </vt:vector>
  </TitlesOfParts>
  <Company>European Commission</Company>
  <LinksUpToDate>false</LinksUpToDate>
  <CharactersWithSpaces>14936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(Sales stripes)</dc:title>
  <dc:creator>Руководитель проекта</dc:creator>
  <cp:lastModifiedBy>User</cp:lastModifiedBy>
  <cp:revision>11</cp:revision>
  <cp:lastPrinted>2024-04-04T10:06:00Z</cp:lastPrinted>
  <dcterms:created xsi:type="dcterms:W3CDTF">2020-02-19T06:56:00Z</dcterms:created>
  <dcterms:modified xsi:type="dcterms:W3CDTF">2025-03-19T12:05:00Z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ies>
</file>