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DCB7" w14:textId="77777777" w:rsidR="003B594B" w:rsidRPr="003B594B" w:rsidRDefault="003B594B" w:rsidP="00F9175A">
      <w:pPr>
        <w:tabs>
          <w:tab w:val="left" w:pos="3450"/>
        </w:tabs>
        <w:spacing w:after="0" w:line="240" w:lineRule="auto"/>
        <w:jc w:val="center"/>
        <w:rPr>
          <w:rFonts w:ascii="Times New Roman" w:hAnsi="Times New Roman" w:cs="Times New Roman"/>
          <w:b/>
          <w:color w:val="auto"/>
          <w:sz w:val="30"/>
          <w:szCs w:val="30"/>
          <w:lang w:val="ru-RU"/>
        </w:rPr>
      </w:pPr>
      <w:r w:rsidRPr="003B594B">
        <w:rPr>
          <w:rFonts w:ascii="Times New Roman" w:hAnsi="Times New Roman" w:cs="Times New Roman"/>
          <w:b/>
          <w:color w:val="auto"/>
          <w:sz w:val="30"/>
          <w:szCs w:val="30"/>
          <w:lang w:val="ru-RU"/>
        </w:rPr>
        <w:t xml:space="preserve">Гуманитарный проект </w:t>
      </w:r>
    </w:p>
    <w:p w14:paraId="7E2B2E6B" w14:textId="77777777" w:rsidR="00926FA8" w:rsidRDefault="003B594B" w:rsidP="00F9175A">
      <w:pPr>
        <w:tabs>
          <w:tab w:val="left" w:pos="3450"/>
        </w:tabs>
        <w:spacing w:after="0" w:line="240" w:lineRule="auto"/>
        <w:jc w:val="center"/>
        <w:rPr>
          <w:rFonts w:ascii="Times New Roman" w:hAnsi="Times New Roman" w:cs="Times New Roman"/>
          <w:b/>
          <w:color w:val="auto"/>
          <w:sz w:val="28"/>
          <w:szCs w:val="28"/>
          <w:lang w:val="ru-RU"/>
        </w:rPr>
      </w:pPr>
      <w:r w:rsidRPr="00926FA8">
        <w:rPr>
          <w:rFonts w:ascii="Times New Roman" w:hAnsi="Times New Roman" w:cs="Times New Roman"/>
          <w:b/>
          <w:color w:val="auto"/>
          <w:sz w:val="28"/>
          <w:szCs w:val="28"/>
          <w:lang w:val="ru-RU"/>
        </w:rPr>
        <w:t xml:space="preserve">учреждения «Краснопольский районный центр социального </w:t>
      </w:r>
    </w:p>
    <w:p w14:paraId="59A0CC2F" w14:textId="77777777" w:rsidR="00D33981" w:rsidRPr="00926FA8" w:rsidRDefault="003B594B" w:rsidP="00F9175A">
      <w:pPr>
        <w:tabs>
          <w:tab w:val="left" w:pos="3450"/>
        </w:tabs>
        <w:spacing w:after="0" w:line="240" w:lineRule="auto"/>
        <w:jc w:val="center"/>
        <w:rPr>
          <w:rFonts w:ascii="Times New Roman" w:hAnsi="Times New Roman" w:cs="Times New Roman"/>
          <w:b/>
          <w:color w:val="auto"/>
          <w:sz w:val="28"/>
          <w:szCs w:val="28"/>
          <w:lang w:val="ru-RU"/>
        </w:rPr>
      </w:pPr>
      <w:r w:rsidRPr="00926FA8">
        <w:rPr>
          <w:rFonts w:ascii="Times New Roman" w:hAnsi="Times New Roman" w:cs="Times New Roman"/>
          <w:b/>
          <w:color w:val="auto"/>
          <w:sz w:val="28"/>
          <w:szCs w:val="28"/>
          <w:lang w:val="ru-RU"/>
        </w:rPr>
        <w:t>обслуживания населения»</w:t>
      </w:r>
    </w:p>
    <w:tbl>
      <w:tblPr>
        <w:tblStyle w:val="a6"/>
        <w:tblpPr w:leftFromText="180" w:rightFromText="180" w:vertAnchor="text" w:horzAnchor="margin" w:tblpXSpec="center" w:tblpY="224"/>
        <w:tblW w:w="10343" w:type="dxa"/>
        <w:tblLook w:val="04A0" w:firstRow="1" w:lastRow="0" w:firstColumn="1" w:lastColumn="0" w:noHBand="0" w:noVBand="1"/>
      </w:tblPr>
      <w:tblGrid>
        <w:gridCol w:w="3450"/>
        <w:gridCol w:w="2248"/>
        <w:gridCol w:w="2196"/>
        <w:gridCol w:w="2449"/>
      </w:tblGrid>
      <w:tr w:rsidR="008353E8" w:rsidRPr="00BB62BD" w14:paraId="3270BC66" w14:textId="77777777" w:rsidTr="005067A6">
        <w:trPr>
          <w:trHeight w:val="337"/>
        </w:trPr>
        <w:tc>
          <w:tcPr>
            <w:tcW w:w="10343" w:type="dxa"/>
            <w:gridSpan w:val="4"/>
          </w:tcPr>
          <w:p w14:paraId="08C61719" w14:textId="3F74C3CB" w:rsidR="00926FA8" w:rsidRPr="00E3281B" w:rsidRDefault="008353E8" w:rsidP="00FA7A65">
            <w:pPr>
              <w:pStyle w:val="4"/>
              <w:shd w:val="clear" w:color="auto" w:fill="FFFFFF"/>
              <w:spacing w:before="225" w:after="120" w:line="405" w:lineRule="atLeast"/>
              <w:jc w:val="center"/>
              <w:rPr>
                <w:rFonts w:ascii="Times New Roman" w:hAnsi="Times New Roman" w:cs="Times New Roman"/>
                <w:i w:val="0"/>
                <w:color w:val="181818"/>
                <w:sz w:val="32"/>
                <w:szCs w:val="32"/>
                <w:lang w:val="ru-RU"/>
              </w:rPr>
            </w:pPr>
            <w:r w:rsidRPr="00E3281B">
              <w:rPr>
                <w:rFonts w:ascii="Times New Roman" w:hAnsi="Times New Roman"/>
                <w:i w:val="0"/>
                <w:color w:val="000000" w:themeColor="text1"/>
                <w:sz w:val="28"/>
                <w:szCs w:val="28"/>
                <w:lang w:val="ru-RU"/>
              </w:rPr>
              <w:t xml:space="preserve">Название </w:t>
            </w:r>
            <w:r w:rsidR="003B594B" w:rsidRPr="00E3281B">
              <w:rPr>
                <w:rFonts w:ascii="Times New Roman" w:hAnsi="Times New Roman"/>
                <w:i w:val="0"/>
                <w:color w:val="000000" w:themeColor="text1"/>
                <w:sz w:val="28"/>
                <w:szCs w:val="28"/>
                <w:lang w:val="ru-RU"/>
              </w:rPr>
              <w:t>проекта</w:t>
            </w:r>
            <w:r w:rsidRPr="00E3281B">
              <w:rPr>
                <w:rFonts w:ascii="Times New Roman" w:hAnsi="Times New Roman"/>
                <w:i w:val="0"/>
                <w:color w:val="000000" w:themeColor="text1"/>
                <w:sz w:val="28"/>
                <w:szCs w:val="28"/>
                <w:lang w:val="ru-RU"/>
              </w:rPr>
              <w:t>:</w:t>
            </w:r>
            <w:r w:rsidR="00695454" w:rsidRPr="00E3281B">
              <w:rPr>
                <w:rFonts w:ascii="Times New Roman" w:hAnsi="Times New Roman"/>
                <w:i w:val="0"/>
                <w:color w:val="000000" w:themeColor="text1"/>
                <w:sz w:val="28"/>
                <w:szCs w:val="28"/>
                <w:lang w:val="ru-RU"/>
              </w:rPr>
              <w:t xml:space="preserve"> </w:t>
            </w:r>
            <w:r w:rsidR="00E3281B">
              <w:rPr>
                <w:rFonts w:ascii="Times New Roman" w:hAnsi="Times New Roman"/>
                <w:i w:val="0"/>
                <w:color w:val="000000" w:themeColor="text1"/>
                <w:sz w:val="28"/>
                <w:szCs w:val="28"/>
                <w:lang w:val="ru-RU"/>
              </w:rPr>
              <w:t>«</w:t>
            </w:r>
            <w:r w:rsidR="000E5A47">
              <w:rPr>
                <w:rFonts w:ascii="Times New Roman" w:hAnsi="Times New Roman"/>
                <w:i w:val="0"/>
                <w:color w:val="000000" w:themeColor="text1"/>
                <w:sz w:val="28"/>
                <w:szCs w:val="28"/>
                <w:lang w:val="ru-RU"/>
              </w:rPr>
              <w:t>Тренировочная квартира – Тёплый дом</w:t>
            </w:r>
            <w:r w:rsidR="00E3281B">
              <w:rPr>
                <w:rFonts w:ascii="Times New Roman" w:hAnsi="Times New Roman"/>
                <w:i w:val="0"/>
                <w:color w:val="000000" w:themeColor="text1"/>
                <w:sz w:val="28"/>
                <w:szCs w:val="28"/>
                <w:lang w:val="ru-RU"/>
              </w:rPr>
              <w:t>»</w:t>
            </w:r>
          </w:p>
        </w:tc>
      </w:tr>
      <w:tr w:rsidR="007D22FF" w:rsidRPr="000E5A47" w14:paraId="3BDCCC31" w14:textId="77777777" w:rsidTr="005067A6">
        <w:trPr>
          <w:trHeight w:val="337"/>
        </w:trPr>
        <w:tc>
          <w:tcPr>
            <w:tcW w:w="10343" w:type="dxa"/>
            <w:gridSpan w:val="4"/>
          </w:tcPr>
          <w:p w14:paraId="29F8763D" w14:textId="1FC952DD" w:rsidR="00ED37E6" w:rsidRPr="007F1F7E" w:rsidRDefault="000E5A47" w:rsidP="004F028A">
            <w:pPr>
              <w:pStyle w:val="af7"/>
              <w:spacing w:line="240" w:lineRule="auto"/>
              <w:ind w:left="0"/>
              <w:jc w:val="center"/>
              <w:rPr>
                <w:b/>
                <w:noProof/>
                <w:color w:val="000000" w:themeColor="text1"/>
                <w:sz w:val="24"/>
                <w:szCs w:val="24"/>
                <w:lang w:eastAsia="ru-RU"/>
              </w:rPr>
            </w:pPr>
            <w:r>
              <w:rPr>
                <w:noProof/>
              </w:rPr>
              <w:drawing>
                <wp:inline distT="0" distB="0" distL="0" distR="0" wp14:anchorId="20CCD446" wp14:editId="6502DB8C">
                  <wp:extent cx="3022095" cy="201404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734" cy="2041131"/>
                          </a:xfrm>
                          <a:prstGeom prst="rect">
                            <a:avLst/>
                          </a:prstGeom>
                          <a:noFill/>
                          <a:ln>
                            <a:noFill/>
                          </a:ln>
                        </pic:spPr>
                      </pic:pic>
                    </a:graphicData>
                  </a:graphic>
                </wp:inline>
              </w:drawing>
            </w:r>
            <w:r>
              <w:rPr>
                <w:noProof/>
              </w:rPr>
              <w:drawing>
                <wp:anchor distT="0" distB="0" distL="114300" distR="114300" simplePos="0" relativeHeight="251656192" behindDoc="0" locked="0" layoutInCell="1" allowOverlap="1" wp14:anchorId="1B0A1E95" wp14:editId="69E2857F">
                  <wp:simplePos x="0" y="0"/>
                  <wp:positionH relativeFrom="column">
                    <wp:posOffset>46674</wp:posOffset>
                  </wp:positionH>
                  <wp:positionV relativeFrom="paragraph">
                    <wp:posOffset>-5824</wp:posOffset>
                  </wp:positionV>
                  <wp:extent cx="3047349" cy="2030878"/>
                  <wp:effectExtent l="0" t="0" r="0" b="0"/>
                  <wp:wrapThrough wrapText="bothSides">
                    <wp:wrapPolygon edited="0">
                      <wp:start x="0" y="0"/>
                      <wp:lineTo x="0" y="21478"/>
                      <wp:lineTo x="21474" y="21478"/>
                      <wp:lineTo x="2147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7349" cy="2030878"/>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85F73" w:rsidRPr="00ED37E6" w14:paraId="24A001F2" w14:textId="77777777" w:rsidTr="005067A6">
        <w:trPr>
          <w:trHeight w:val="337"/>
        </w:trPr>
        <w:tc>
          <w:tcPr>
            <w:tcW w:w="10343" w:type="dxa"/>
            <w:gridSpan w:val="4"/>
          </w:tcPr>
          <w:p w14:paraId="209238F6" w14:textId="77777777" w:rsidR="00ED37E6" w:rsidRPr="00FA7A65" w:rsidRDefault="00FA7A65" w:rsidP="00FA7A65">
            <w:pPr>
              <w:tabs>
                <w:tab w:val="left" w:pos="540"/>
              </w:tabs>
              <w:jc w:val="both"/>
              <w:rPr>
                <w:rFonts w:ascii="Times New Roman" w:hAnsi="Times New Roman"/>
                <w:b/>
                <w:noProof/>
                <w:color w:val="000000" w:themeColor="text1"/>
                <w:sz w:val="24"/>
                <w:szCs w:val="24"/>
                <w:lang w:eastAsia="be-BY"/>
              </w:rPr>
            </w:pPr>
            <w:r>
              <w:rPr>
                <w:rFonts w:ascii="Times New Roman" w:hAnsi="Times New Roman"/>
                <w:b/>
                <w:noProof/>
                <w:color w:val="000000" w:themeColor="text1"/>
                <w:sz w:val="24"/>
                <w:szCs w:val="24"/>
                <w:lang w:val="ru-RU" w:eastAsia="be-BY"/>
              </w:rPr>
              <w:t xml:space="preserve">       </w:t>
            </w:r>
            <w:r w:rsidRPr="00FA7A65">
              <w:rPr>
                <w:rFonts w:ascii="Times New Roman" w:hAnsi="Times New Roman"/>
                <w:b/>
                <w:noProof/>
                <w:color w:val="000000" w:themeColor="text1"/>
                <w:sz w:val="24"/>
                <w:szCs w:val="24"/>
                <w:lang w:eastAsia="be-BY"/>
              </w:rPr>
              <w:t>1.</w:t>
            </w:r>
            <w:r w:rsidR="00E85F73" w:rsidRPr="00FA7A65">
              <w:rPr>
                <w:rFonts w:ascii="Times New Roman" w:hAnsi="Times New Roman"/>
                <w:b/>
                <w:noProof/>
                <w:color w:val="000000" w:themeColor="text1"/>
                <w:sz w:val="24"/>
                <w:szCs w:val="24"/>
                <w:lang w:eastAsia="be-BY"/>
              </w:rPr>
              <w:t xml:space="preserve">Срок реализации </w:t>
            </w:r>
            <w:r w:rsidR="00E85F73" w:rsidRPr="00BB62BD">
              <w:rPr>
                <w:rFonts w:ascii="Times New Roman" w:hAnsi="Times New Roman"/>
                <w:b/>
                <w:noProof/>
                <w:color w:val="000000" w:themeColor="text1"/>
                <w:sz w:val="24"/>
                <w:szCs w:val="24"/>
                <w:lang w:eastAsia="be-BY"/>
              </w:rPr>
              <w:t xml:space="preserve">проекта: </w:t>
            </w:r>
            <w:r w:rsidR="00EF0B92" w:rsidRPr="00BB62BD">
              <w:rPr>
                <w:rFonts w:ascii="Times New Roman" w:hAnsi="Times New Roman"/>
                <w:noProof/>
                <w:color w:val="000000" w:themeColor="text1"/>
                <w:sz w:val="24"/>
                <w:szCs w:val="24"/>
                <w:lang w:eastAsia="be-BY"/>
              </w:rPr>
              <w:t>12</w:t>
            </w:r>
            <w:r w:rsidR="00E85F73" w:rsidRPr="00BB62BD">
              <w:rPr>
                <w:rFonts w:ascii="Times New Roman" w:hAnsi="Times New Roman"/>
                <w:noProof/>
                <w:color w:val="000000" w:themeColor="text1"/>
                <w:sz w:val="24"/>
                <w:szCs w:val="24"/>
                <w:lang w:eastAsia="be-BY"/>
              </w:rPr>
              <w:t xml:space="preserve"> месяц</w:t>
            </w:r>
            <w:r w:rsidR="00412E80" w:rsidRPr="00BB62BD">
              <w:rPr>
                <w:rFonts w:ascii="Times New Roman" w:hAnsi="Times New Roman"/>
                <w:noProof/>
                <w:color w:val="000000" w:themeColor="text1"/>
                <w:sz w:val="24"/>
                <w:szCs w:val="24"/>
                <w:lang w:eastAsia="be-BY"/>
              </w:rPr>
              <w:t>ев</w:t>
            </w:r>
          </w:p>
        </w:tc>
      </w:tr>
      <w:tr w:rsidR="00E85F73" w:rsidRPr="00BB62BD" w14:paraId="659667D6" w14:textId="77777777" w:rsidTr="005067A6">
        <w:trPr>
          <w:trHeight w:val="337"/>
        </w:trPr>
        <w:tc>
          <w:tcPr>
            <w:tcW w:w="10343" w:type="dxa"/>
            <w:gridSpan w:val="4"/>
          </w:tcPr>
          <w:p w14:paraId="29776CD1" w14:textId="77777777" w:rsidR="00ED37E6" w:rsidRPr="00FA7A65" w:rsidRDefault="00FA7A65" w:rsidP="00FA7A65">
            <w:pPr>
              <w:jc w:val="both"/>
              <w:rPr>
                <w:rFonts w:ascii="Times New Roman" w:hAnsi="Times New Roman"/>
                <w:b/>
                <w:noProof/>
                <w:color w:val="000000" w:themeColor="text1"/>
                <w:sz w:val="24"/>
                <w:szCs w:val="24"/>
                <w:lang w:val="ru-RU" w:eastAsia="be-BY"/>
              </w:rPr>
            </w:pPr>
            <w:r>
              <w:rPr>
                <w:rFonts w:ascii="Times New Roman" w:hAnsi="Times New Roman"/>
                <w:b/>
                <w:noProof/>
                <w:color w:val="000000" w:themeColor="text1"/>
                <w:sz w:val="24"/>
                <w:szCs w:val="24"/>
                <w:lang w:val="ru-RU" w:eastAsia="be-BY"/>
              </w:rPr>
              <w:t xml:space="preserve">       </w:t>
            </w:r>
            <w:r w:rsidRPr="00FA7A65">
              <w:rPr>
                <w:rFonts w:ascii="Times New Roman" w:hAnsi="Times New Roman"/>
                <w:b/>
                <w:noProof/>
                <w:color w:val="000000" w:themeColor="text1"/>
                <w:sz w:val="24"/>
                <w:szCs w:val="24"/>
                <w:lang w:val="ru-RU" w:eastAsia="be-BY"/>
              </w:rPr>
              <w:t>2.</w:t>
            </w:r>
            <w:r w:rsidR="00E85F73" w:rsidRPr="00FA7A65">
              <w:rPr>
                <w:rFonts w:ascii="Times New Roman" w:hAnsi="Times New Roman"/>
                <w:b/>
                <w:noProof/>
                <w:color w:val="000000" w:themeColor="text1"/>
                <w:sz w:val="24"/>
                <w:szCs w:val="24"/>
                <w:lang w:val="ru-RU" w:eastAsia="be-BY"/>
              </w:rPr>
              <w:t xml:space="preserve">Организация – заявитель, реализующая гуманитарный проект: </w:t>
            </w:r>
            <w:r w:rsidR="00E85F73" w:rsidRPr="00FA7A65">
              <w:rPr>
                <w:rFonts w:ascii="Times New Roman" w:hAnsi="Times New Roman"/>
                <w:noProof/>
                <w:color w:val="000000" w:themeColor="text1"/>
                <w:sz w:val="24"/>
                <w:szCs w:val="24"/>
                <w:lang w:val="ru-RU" w:eastAsia="be-BY"/>
              </w:rPr>
              <w:t>учреждение «Краснопольский районный центр социального обслуживания населения»</w:t>
            </w:r>
            <w:r w:rsidR="005E0404" w:rsidRPr="00FA7A65">
              <w:rPr>
                <w:rFonts w:ascii="Times New Roman" w:hAnsi="Times New Roman"/>
                <w:noProof/>
                <w:color w:val="000000" w:themeColor="text1"/>
                <w:sz w:val="24"/>
                <w:szCs w:val="24"/>
                <w:lang w:val="ru-RU" w:eastAsia="be-BY"/>
              </w:rPr>
              <w:t xml:space="preserve"> (далее – Центр)</w:t>
            </w:r>
          </w:p>
        </w:tc>
      </w:tr>
      <w:tr w:rsidR="00E85F73" w:rsidRPr="00BB62BD" w14:paraId="510A23A8" w14:textId="77777777" w:rsidTr="005067A6">
        <w:trPr>
          <w:trHeight w:val="337"/>
        </w:trPr>
        <w:tc>
          <w:tcPr>
            <w:tcW w:w="10343" w:type="dxa"/>
            <w:gridSpan w:val="4"/>
          </w:tcPr>
          <w:p w14:paraId="561A7BBF" w14:textId="00A86CE9" w:rsidR="005E0404" w:rsidRPr="003A1EEE" w:rsidRDefault="00FA7A65" w:rsidP="00FA7A65">
            <w:pPr>
              <w:pStyle w:val="aff8"/>
              <w:shd w:val="clear" w:color="auto" w:fill="auto"/>
              <w:tabs>
                <w:tab w:val="left" w:pos="540"/>
              </w:tabs>
              <w:spacing w:line="240" w:lineRule="auto"/>
              <w:rPr>
                <w:color w:val="auto"/>
                <w:sz w:val="24"/>
                <w:szCs w:val="24"/>
                <w:lang w:val="ru-RU"/>
              </w:rPr>
            </w:pPr>
            <w:r>
              <w:rPr>
                <w:b/>
                <w:color w:val="000000" w:themeColor="text1"/>
                <w:sz w:val="24"/>
                <w:szCs w:val="24"/>
                <w:lang w:val="ru-RU"/>
              </w:rPr>
              <w:t xml:space="preserve">      </w:t>
            </w:r>
            <w:r w:rsidR="00122148">
              <w:rPr>
                <w:b/>
                <w:color w:val="000000" w:themeColor="text1"/>
                <w:sz w:val="24"/>
                <w:szCs w:val="24"/>
                <w:lang w:val="ru-RU"/>
              </w:rPr>
              <w:t>3</w:t>
            </w:r>
            <w:r w:rsidR="005E0404">
              <w:rPr>
                <w:b/>
                <w:color w:val="000000" w:themeColor="text1"/>
                <w:sz w:val="24"/>
                <w:szCs w:val="24"/>
                <w:lang w:val="ru-RU"/>
              </w:rPr>
              <w:t>.</w:t>
            </w:r>
            <w:r w:rsidR="00E85F73" w:rsidRPr="00926FA8">
              <w:rPr>
                <w:b/>
                <w:color w:val="000000" w:themeColor="text1"/>
                <w:sz w:val="24"/>
                <w:szCs w:val="24"/>
                <w:lang w:val="ru-RU"/>
              </w:rPr>
              <w:t xml:space="preserve">Цель: </w:t>
            </w:r>
            <w:r w:rsidR="008A4388" w:rsidRPr="008A4388">
              <w:rPr>
                <w:lang w:val="ru-RU"/>
              </w:rPr>
              <w:t xml:space="preserve"> </w:t>
            </w:r>
            <w:r w:rsidR="00BB62BD" w:rsidRPr="00BB62BD">
              <w:rPr>
                <w:color w:val="auto"/>
                <w:sz w:val="24"/>
                <w:szCs w:val="24"/>
                <w:lang w:val="ru-RU"/>
              </w:rPr>
              <w:t>Создание реальных условий проживания в рамках «тренировочной квартиры» для социально-бытовой адаптации молодых людей с инвалидностью, подготовка к дальнейшей самостоятельной жизни, формирование коммуникативных навыков исходя из их индивидуальных возможностей и реальных условий, удовлетворяющих, в первую, очередь личные интересы и потребности</w:t>
            </w:r>
            <w:r w:rsidR="00BB62BD" w:rsidRPr="00BB62BD">
              <w:rPr>
                <w:color w:val="auto"/>
                <w:sz w:val="24"/>
                <w:szCs w:val="24"/>
                <w:lang w:val="ru-RU"/>
              </w:rPr>
              <w:t>.</w:t>
            </w:r>
          </w:p>
        </w:tc>
      </w:tr>
      <w:tr w:rsidR="008353E8" w:rsidRPr="00BB62BD" w14:paraId="02FFFFA4" w14:textId="77777777" w:rsidTr="005067A6">
        <w:trPr>
          <w:trHeight w:val="337"/>
        </w:trPr>
        <w:tc>
          <w:tcPr>
            <w:tcW w:w="10343" w:type="dxa"/>
            <w:gridSpan w:val="4"/>
          </w:tcPr>
          <w:p w14:paraId="0D06B2A2" w14:textId="77777777" w:rsidR="008353E8" w:rsidRDefault="00122148" w:rsidP="00122148">
            <w:pPr>
              <w:pStyle w:val="af5"/>
              <w:ind w:left="360" w:firstLine="0"/>
              <w:rPr>
                <w:b/>
                <w:color w:val="000000" w:themeColor="text1"/>
                <w:szCs w:val="24"/>
              </w:rPr>
            </w:pPr>
            <w:r>
              <w:rPr>
                <w:b/>
                <w:color w:val="000000" w:themeColor="text1"/>
                <w:szCs w:val="24"/>
              </w:rPr>
              <w:t>4.</w:t>
            </w:r>
            <w:r w:rsidR="00306FAD">
              <w:rPr>
                <w:b/>
                <w:color w:val="000000" w:themeColor="text1"/>
                <w:szCs w:val="24"/>
              </w:rPr>
              <w:t xml:space="preserve"> </w:t>
            </w:r>
            <w:r w:rsidR="008353E8" w:rsidRPr="00926FA8">
              <w:rPr>
                <w:b/>
                <w:color w:val="000000" w:themeColor="text1"/>
                <w:szCs w:val="24"/>
              </w:rPr>
              <w:t>Задачи</w:t>
            </w:r>
            <w:r w:rsidR="00E85F73" w:rsidRPr="00926FA8">
              <w:rPr>
                <w:b/>
                <w:color w:val="000000" w:themeColor="text1"/>
                <w:szCs w:val="24"/>
              </w:rPr>
              <w:t>:</w:t>
            </w:r>
            <w:r w:rsidR="006A787B" w:rsidRPr="00926FA8">
              <w:rPr>
                <w:b/>
                <w:color w:val="000000" w:themeColor="text1"/>
                <w:szCs w:val="24"/>
              </w:rPr>
              <w:t xml:space="preserve"> </w:t>
            </w:r>
          </w:p>
          <w:p w14:paraId="52F2D782" w14:textId="77777777" w:rsidR="00BB62BD" w:rsidRPr="00BB62BD" w:rsidRDefault="00BB62BD" w:rsidP="007852FB">
            <w:pPr>
              <w:pStyle w:val="af5"/>
              <w:tabs>
                <w:tab w:val="num" w:pos="0"/>
              </w:tabs>
              <w:ind w:firstLine="0"/>
              <w:rPr>
                <w:rFonts w:asciiTheme="majorHAnsi" w:eastAsia="Times New Roman" w:hAnsiTheme="majorHAnsi" w:cstheme="majorHAnsi"/>
                <w:color w:val="181818"/>
                <w:szCs w:val="24"/>
                <w:lang w:eastAsia="ru-RU"/>
              </w:rPr>
            </w:pPr>
            <w:r>
              <w:rPr>
                <w:rFonts w:ascii="Roboto" w:eastAsia="Times New Roman" w:hAnsi="Roboto"/>
                <w:color w:val="181818"/>
                <w:szCs w:val="24"/>
                <w:lang w:eastAsia="ru-RU"/>
              </w:rPr>
              <w:t xml:space="preserve">- </w:t>
            </w:r>
            <w:r w:rsidRPr="00BB62BD">
              <w:rPr>
                <w:rFonts w:asciiTheme="majorHAnsi" w:eastAsia="Times New Roman" w:hAnsiTheme="majorHAnsi" w:cstheme="majorHAnsi"/>
                <w:color w:val="181818"/>
                <w:szCs w:val="24"/>
                <w:lang w:eastAsia="ru-RU"/>
              </w:rPr>
              <w:t>Создать среду в условиях помещения «тренировочной квартиры» для формирования и закрепления у инвалидов навыков самостоятельного проживания, социально-бытовых навыков, навыков планирования бюджета, организации режима дня, ведения домашнего хозяйства.</w:t>
            </w:r>
          </w:p>
          <w:p w14:paraId="3810786B" w14:textId="77777777" w:rsidR="00BB62BD" w:rsidRPr="00BB62BD" w:rsidRDefault="00A12579" w:rsidP="007852FB">
            <w:pPr>
              <w:pStyle w:val="af5"/>
              <w:tabs>
                <w:tab w:val="num" w:pos="0"/>
              </w:tabs>
              <w:ind w:firstLine="0"/>
              <w:rPr>
                <w:rFonts w:asciiTheme="majorHAnsi" w:hAnsiTheme="majorHAnsi" w:cstheme="majorHAnsi"/>
                <w:color w:val="010608"/>
                <w:szCs w:val="24"/>
              </w:rPr>
            </w:pPr>
            <w:r w:rsidRPr="00BB62BD">
              <w:rPr>
                <w:rFonts w:asciiTheme="majorHAnsi" w:hAnsiTheme="majorHAnsi" w:cstheme="majorHAnsi"/>
                <w:color w:val="010608"/>
                <w:szCs w:val="24"/>
              </w:rPr>
              <w:t>-</w:t>
            </w:r>
            <w:r w:rsidR="00834732" w:rsidRPr="00BB62BD">
              <w:rPr>
                <w:rFonts w:asciiTheme="majorHAnsi" w:hAnsiTheme="majorHAnsi" w:cstheme="majorHAnsi"/>
                <w:color w:val="010608"/>
                <w:szCs w:val="24"/>
              </w:rPr>
              <w:t> </w:t>
            </w:r>
            <w:r w:rsidR="00BB62BD" w:rsidRPr="00BB62BD">
              <w:rPr>
                <w:rFonts w:asciiTheme="majorHAnsi" w:hAnsiTheme="majorHAnsi" w:cstheme="majorHAnsi"/>
                <w:color w:val="010608"/>
                <w:szCs w:val="24"/>
              </w:rPr>
              <w:t>Создать условия для формирования у воспитанников навыков социального взаимодействия и толерантного общения с людьми.</w:t>
            </w:r>
          </w:p>
          <w:p w14:paraId="5FBB2A8A" w14:textId="0BE20C89" w:rsidR="00BB62BD" w:rsidRPr="00BB62BD" w:rsidRDefault="00BB62BD" w:rsidP="00BB62BD">
            <w:pPr>
              <w:pStyle w:val="af5"/>
              <w:tabs>
                <w:tab w:val="num" w:pos="0"/>
              </w:tabs>
              <w:ind w:firstLine="0"/>
              <w:rPr>
                <w:rFonts w:asciiTheme="majorHAnsi" w:hAnsiTheme="majorHAnsi" w:cstheme="majorHAnsi"/>
                <w:color w:val="010608"/>
                <w:szCs w:val="27"/>
              </w:rPr>
            </w:pPr>
            <w:r w:rsidRPr="00BB62BD">
              <w:rPr>
                <w:rFonts w:asciiTheme="majorHAnsi" w:hAnsiTheme="majorHAnsi" w:cstheme="majorHAnsi"/>
                <w:color w:val="010608"/>
                <w:szCs w:val="27"/>
              </w:rPr>
              <w:t xml:space="preserve">- </w:t>
            </w:r>
            <w:r w:rsidRPr="00BB62BD">
              <w:rPr>
                <w:rFonts w:asciiTheme="majorHAnsi" w:hAnsiTheme="majorHAnsi" w:cstheme="majorHAnsi"/>
                <w:color w:val="010608"/>
                <w:szCs w:val="27"/>
              </w:rPr>
              <w:t>Организовать проведение мероприятий по формированию бытовых и средовых навыков у молодых инвалидов с использованием современных технологий.</w:t>
            </w:r>
          </w:p>
          <w:p w14:paraId="12A66204" w14:textId="722B3165" w:rsidR="00BB62BD" w:rsidRPr="00BB62BD" w:rsidRDefault="00BB62BD" w:rsidP="00BB62BD">
            <w:pPr>
              <w:pStyle w:val="af5"/>
              <w:tabs>
                <w:tab w:val="num" w:pos="0"/>
              </w:tabs>
              <w:ind w:firstLine="0"/>
              <w:rPr>
                <w:rFonts w:asciiTheme="majorHAnsi" w:hAnsiTheme="majorHAnsi" w:cstheme="majorHAnsi"/>
                <w:color w:val="010608"/>
                <w:sz w:val="27"/>
                <w:szCs w:val="27"/>
              </w:rPr>
            </w:pPr>
            <w:r w:rsidRPr="00BB62BD">
              <w:rPr>
                <w:rFonts w:asciiTheme="majorHAnsi" w:hAnsiTheme="majorHAnsi" w:cstheme="majorHAnsi"/>
                <w:color w:val="010608"/>
                <w:szCs w:val="27"/>
              </w:rPr>
              <w:t xml:space="preserve">- </w:t>
            </w:r>
            <w:r w:rsidRPr="00BB62BD">
              <w:rPr>
                <w:rFonts w:asciiTheme="majorHAnsi" w:hAnsiTheme="majorHAnsi" w:cstheme="majorHAnsi"/>
                <w:color w:val="010608"/>
                <w:szCs w:val="27"/>
              </w:rPr>
              <w:t xml:space="preserve">Повысить профессиональные компетенции специалистов, проводящих мероприятия по социальной </w:t>
            </w:r>
            <w:proofErr w:type="spellStart"/>
            <w:r w:rsidRPr="00BB62BD">
              <w:rPr>
                <w:rFonts w:asciiTheme="majorHAnsi" w:hAnsiTheme="majorHAnsi" w:cstheme="majorHAnsi"/>
                <w:color w:val="010608"/>
                <w:szCs w:val="27"/>
              </w:rPr>
              <w:t>реабилитацииинвалидов</w:t>
            </w:r>
            <w:proofErr w:type="spellEnd"/>
            <w:r w:rsidRPr="00BB62BD">
              <w:rPr>
                <w:rFonts w:asciiTheme="majorHAnsi" w:hAnsiTheme="majorHAnsi" w:cstheme="majorHAnsi"/>
                <w:color w:val="010608"/>
                <w:szCs w:val="27"/>
              </w:rPr>
              <w:t xml:space="preserve"> и их  родителей.</w:t>
            </w:r>
          </w:p>
          <w:p w14:paraId="20B60C3B" w14:textId="6AE8717E" w:rsidR="00132219" w:rsidRPr="00834732" w:rsidRDefault="00132219" w:rsidP="007852FB">
            <w:pPr>
              <w:pStyle w:val="af5"/>
              <w:tabs>
                <w:tab w:val="num" w:pos="0"/>
              </w:tabs>
              <w:ind w:firstLine="0"/>
              <w:rPr>
                <w:rFonts w:ascii="Roboto" w:hAnsi="Roboto"/>
                <w:color w:val="010608"/>
                <w:sz w:val="27"/>
                <w:szCs w:val="27"/>
              </w:rPr>
            </w:pPr>
          </w:p>
        </w:tc>
      </w:tr>
      <w:tr w:rsidR="007666BB" w:rsidRPr="00BB62BD" w14:paraId="4FFD4011" w14:textId="77777777" w:rsidTr="005067A6">
        <w:trPr>
          <w:trHeight w:val="337"/>
        </w:trPr>
        <w:tc>
          <w:tcPr>
            <w:tcW w:w="10343" w:type="dxa"/>
            <w:gridSpan w:val="4"/>
          </w:tcPr>
          <w:p w14:paraId="31FEDFA4" w14:textId="77777777" w:rsidR="007666BB" w:rsidRPr="00926FA8" w:rsidRDefault="00122148" w:rsidP="00122148">
            <w:pPr>
              <w:pStyle w:val="af5"/>
              <w:ind w:left="360" w:firstLine="0"/>
              <w:rPr>
                <w:b/>
                <w:color w:val="000000" w:themeColor="text1"/>
                <w:szCs w:val="24"/>
              </w:rPr>
            </w:pPr>
            <w:r>
              <w:rPr>
                <w:b/>
                <w:color w:val="000000" w:themeColor="text1"/>
                <w:szCs w:val="24"/>
              </w:rPr>
              <w:t>5.</w:t>
            </w:r>
            <w:r w:rsidR="00306FAD">
              <w:rPr>
                <w:b/>
                <w:color w:val="000000" w:themeColor="text1"/>
                <w:szCs w:val="24"/>
              </w:rPr>
              <w:t xml:space="preserve"> </w:t>
            </w:r>
            <w:r w:rsidR="007666BB" w:rsidRPr="00926FA8">
              <w:rPr>
                <w:b/>
                <w:color w:val="000000" w:themeColor="text1"/>
                <w:szCs w:val="24"/>
              </w:rPr>
              <w:t>Целевая группа:</w:t>
            </w:r>
          </w:p>
          <w:p w14:paraId="19D65EBD" w14:textId="7990E9AF" w:rsidR="003E7C38" w:rsidRPr="00C3022D" w:rsidRDefault="00BB62BD" w:rsidP="00EF0B92">
            <w:pPr>
              <w:pStyle w:val="af5"/>
              <w:numPr>
                <w:ilvl w:val="0"/>
                <w:numId w:val="2"/>
              </w:numPr>
              <w:ind w:left="0"/>
              <w:rPr>
                <w:color w:val="000000" w:themeColor="text1"/>
                <w:szCs w:val="24"/>
              </w:rPr>
            </w:pPr>
            <w:r w:rsidRPr="00BB62BD">
              <w:rPr>
                <w:color w:val="000000" w:themeColor="text1"/>
                <w:szCs w:val="24"/>
              </w:rPr>
              <w:t xml:space="preserve">Люди с инвалидностью 1 и 2 групп имеющие особенности психофизического развития, проживающие на территории </w:t>
            </w:r>
            <w:proofErr w:type="spellStart"/>
            <w:r w:rsidRPr="00BB62BD">
              <w:rPr>
                <w:color w:val="000000" w:themeColor="text1"/>
                <w:szCs w:val="24"/>
              </w:rPr>
              <w:t>г.п</w:t>
            </w:r>
            <w:proofErr w:type="spellEnd"/>
            <w:r w:rsidRPr="00BB62BD">
              <w:rPr>
                <w:color w:val="000000" w:themeColor="text1"/>
                <w:szCs w:val="24"/>
              </w:rPr>
              <w:t>. Краснополье и Краснопольского района.</w:t>
            </w:r>
          </w:p>
        </w:tc>
      </w:tr>
      <w:tr w:rsidR="001E41EC" w:rsidRPr="00BB62BD" w14:paraId="3F791245" w14:textId="77777777" w:rsidTr="005067A6">
        <w:trPr>
          <w:trHeight w:val="337"/>
        </w:trPr>
        <w:tc>
          <w:tcPr>
            <w:tcW w:w="10343" w:type="dxa"/>
            <w:gridSpan w:val="4"/>
          </w:tcPr>
          <w:p w14:paraId="418FA9FC" w14:textId="77777777" w:rsidR="001E41EC" w:rsidRPr="00926FA8" w:rsidRDefault="001E41EC" w:rsidP="006C151D">
            <w:pPr>
              <w:pStyle w:val="af5"/>
              <w:numPr>
                <w:ilvl w:val="0"/>
                <w:numId w:val="3"/>
              </w:numPr>
              <w:spacing w:before="120" w:after="120"/>
              <w:rPr>
                <w:b/>
                <w:color w:val="000000" w:themeColor="text1"/>
                <w:szCs w:val="24"/>
              </w:rPr>
            </w:pPr>
            <w:r w:rsidRPr="00926FA8">
              <w:rPr>
                <w:b/>
                <w:color w:val="000000" w:themeColor="text1"/>
                <w:szCs w:val="24"/>
              </w:rPr>
              <w:t xml:space="preserve">Краткое описание мероприятий в рамках проекта: </w:t>
            </w:r>
          </w:p>
        </w:tc>
      </w:tr>
      <w:tr w:rsidR="006A4751" w:rsidRPr="00A22C64" w14:paraId="351D46E6" w14:textId="77777777" w:rsidTr="005067A6">
        <w:trPr>
          <w:trHeight w:val="381"/>
        </w:trPr>
        <w:tc>
          <w:tcPr>
            <w:tcW w:w="5698" w:type="dxa"/>
            <w:gridSpan w:val="2"/>
          </w:tcPr>
          <w:p w14:paraId="22BEC639" w14:textId="77777777" w:rsidR="008D62CF" w:rsidRPr="00926FA8" w:rsidRDefault="008D62CF" w:rsidP="005067A6">
            <w:pPr>
              <w:jc w:val="both"/>
              <w:rPr>
                <w:rFonts w:ascii="Times New Roman" w:hAnsi="Times New Roman" w:cs="Times New Roman"/>
                <w:b/>
                <w:color w:val="000000" w:themeColor="text1"/>
                <w:sz w:val="24"/>
                <w:szCs w:val="24"/>
                <w:lang w:val="ru-RU"/>
              </w:rPr>
            </w:pPr>
            <w:r w:rsidRPr="00926FA8">
              <w:rPr>
                <w:rFonts w:ascii="Times New Roman" w:hAnsi="Times New Roman" w:cs="Times New Roman"/>
                <w:b/>
                <w:color w:val="000000" w:themeColor="text1"/>
                <w:sz w:val="24"/>
                <w:szCs w:val="24"/>
                <w:lang w:val="ru-RU"/>
              </w:rPr>
              <w:t>Перечень мероприятий</w:t>
            </w:r>
            <w:r w:rsidRPr="00926FA8">
              <w:rPr>
                <w:rFonts w:ascii="Times New Roman" w:hAnsi="Times New Roman" w:cs="Times New Roman"/>
                <w:b/>
                <w:color w:val="000000" w:themeColor="text1"/>
                <w:sz w:val="24"/>
                <w:szCs w:val="24"/>
                <w:lang w:val="ru-RU"/>
              </w:rPr>
              <w:tab/>
            </w:r>
            <w:r w:rsidRPr="00926FA8">
              <w:rPr>
                <w:rFonts w:ascii="Times New Roman" w:hAnsi="Times New Roman" w:cs="Times New Roman"/>
                <w:b/>
                <w:color w:val="000000" w:themeColor="text1"/>
                <w:sz w:val="24"/>
                <w:szCs w:val="24"/>
                <w:lang w:val="ru-RU"/>
              </w:rPr>
              <w:tab/>
            </w:r>
          </w:p>
          <w:p w14:paraId="0BC7346E" w14:textId="77777777" w:rsidR="008D62CF" w:rsidRPr="00926FA8" w:rsidRDefault="008D62CF" w:rsidP="005067A6">
            <w:pPr>
              <w:jc w:val="both"/>
              <w:rPr>
                <w:rFonts w:ascii="Times New Roman" w:hAnsi="Times New Roman" w:cs="Times New Roman"/>
                <w:b/>
                <w:color w:val="000000" w:themeColor="text1"/>
                <w:sz w:val="24"/>
                <w:szCs w:val="24"/>
                <w:lang w:val="ru-RU"/>
              </w:rPr>
            </w:pPr>
            <w:r w:rsidRPr="00926FA8">
              <w:rPr>
                <w:rFonts w:ascii="Times New Roman" w:hAnsi="Times New Roman" w:cs="Times New Roman"/>
                <w:b/>
                <w:color w:val="000000" w:themeColor="text1"/>
                <w:sz w:val="24"/>
                <w:szCs w:val="24"/>
                <w:lang w:val="ru-RU"/>
              </w:rPr>
              <w:t>(количественные показатели)</w:t>
            </w:r>
          </w:p>
        </w:tc>
        <w:tc>
          <w:tcPr>
            <w:tcW w:w="2196" w:type="dxa"/>
          </w:tcPr>
          <w:p w14:paraId="74330A84" w14:textId="77777777" w:rsidR="008D62CF" w:rsidRPr="00926FA8" w:rsidRDefault="008D62CF" w:rsidP="005067A6">
            <w:pPr>
              <w:jc w:val="both"/>
              <w:rPr>
                <w:rFonts w:ascii="Times New Roman" w:hAnsi="Times New Roman" w:cs="Times New Roman"/>
                <w:b/>
                <w:color w:val="000000" w:themeColor="text1"/>
                <w:sz w:val="24"/>
                <w:szCs w:val="24"/>
                <w:lang w:val="ru-RU"/>
              </w:rPr>
            </w:pPr>
            <w:r w:rsidRPr="00926FA8">
              <w:rPr>
                <w:rFonts w:ascii="Times New Roman" w:hAnsi="Times New Roman" w:cs="Times New Roman"/>
                <w:b/>
                <w:color w:val="000000" w:themeColor="text1"/>
                <w:sz w:val="24"/>
                <w:szCs w:val="24"/>
                <w:lang w:val="ru-RU"/>
              </w:rPr>
              <w:t>Ожидаемые результаты</w:t>
            </w:r>
          </w:p>
        </w:tc>
        <w:tc>
          <w:tcPr>
            <w:tcW w:w="2449" w:type="dxa"/>
          </w:tcPr>
          <w:p w14:paraId="652770BF" w14:textId="77777777" w:rsidR="008D62CF" w:rsidRPr="00926FA8" w:rsidRDefault="008D62CF" w:rsidP="005067A6">
            <w:pPr>
              <w:jc w:val="both"/>
              <w:rPr>
                <w:rFonts w:ascii="Times New Roman" w:hAnsi="Times New Roman" w:cs="Times New Roman"/>
                <w:b/>
                <w:color w:val="000000" w:themeColor="text1"/>
                <w:sz w:val="24"/>
                <w:szCs w:val="24"/>
                <w:lang w:val="ru-RU"/>
              </w:rPr>
            </w:pPr>
            <w:r w:rsidRPr="00926FA8">
              <w:rPr>
                <w:rFonts w:ascii="Times New Roman" w:hAnsi="Times New Roman" w:cs="Times New Roman"/>
                <w:b/>
                <w:color w:val="000000" w:themeColor="text1"/>
                <w:sz w:val="24"/>
                <w:szCs w:val="24"/>
                <w:lang w:val="ru-RU"/>
              </w:rPr>
              <w:t>Срок реализации</w:t>
            </w:r>
          </w:p>
        </w:tc>
      </w:tr>
      <w:tr w:rsidR="006A4751" w:rsidRPr="001463F3" w14:paraId="7E546A0A" w14:textId="77777777" w:rsidTr="005067A6">
        <w:trPr>
          <w:trHeight w:val="381"/>
        </w:trPr>
        <w:tc>
          <w:tcPr>
            <w:tcW w:w="5698" w:type="dxa"/>
            <w:gridSpan w:val="2"/>
          </w:tcPr>
          <w:p w14:paraId="0A5B8A1E" w14:textId="14333D69" w:rsidR="001463F3" w:rsidRPr="0004471A" w:rsidRDefault="00D05D80" w:rsidP="00BB62BD">
            <w:pPr>
              <w:pStyle w:val="aff1"/>
              <w:shd w:val="clear" w:color="auto" w:fill="FFFFFF"/>
              <w:spacing w:before="0" w:beforeAutospacing="0" w:after="0" w:afterAutospacing="0"/>
              <w:jc w:val="both"/>
              <w:rPr>
                <w:color w:val="000000" w:themeColor="text1"/>
                <w:sz w:val="22"/>
              </w:rPr>
            </w:pPr>
            <w:r w:rsidRPr="00F802AB">
              <w:rPr>
                <w:b/>
                <w:color w:val="000000" w:themeColor="text1"/>
              </w:rPr>
              <w:t>Мероприятие 1</w:t>
            </w:r>
            <w:r w:rsidR="001463F3" w:rsidRPr="00F802AB">
              <w:rPr>
                <w:b/>
                <w:color w:val="000000" w:themeColor="text1"/>
              </w:rPr>
              <w:t xml:space="preserve">. </w:t>
            </w:r>
            <w:r w:rsidR="00EF0B92" w:rsidRPr="00F802AB">
              <w:rPr>
                <w:rFonts w:ascii="Roboto" w:hAnsi="Roboto"/>
                <w:color w:val="181818"/>
                <w:shd w:val="clear" w:color="auto" w:fill="FFFFFF"/>
              </w:rPr>
              <w:t xml:space="preserve"> </w:t>
            </w:r>
            <w:r w:rsidR="00F802AB" w:rsidRPr="00D05D80">
              <w:rPr>
                <w:color w:val="000000" w:themeColor="text1"/>
                <w:sz w:val="22"/>
              </w:rPr>
              <w:t xml:space="preserve"> </w:t>
            </w:r>
            <w:r w:rsidR="00F802AB">
              <w:rPr>
                <w:rFonts w:ascii="Lato" w:hAnsi="Lato"/>
                <w:color w:val="525252"/>
              </w:rPr>
              <w:t xml:space="preserve"> </w:t>
            </w:r>
            <w:r w:rsidR="00BB62BD" w:rsidRPr="00BB62BD">
              <w:rPr>
                <w:rFonts w:asciiTheme="majorHAnsi" w:hAnsiTheme="majorHAnsi" w:cstheme="majorHAnsi"/>
              </w:rPr>
              <w:t>Проведение ремонта в помещении «тренировочной квартиры» адаптированной  для людей с инвалидностью, устройство пиктограмм.</w:t>
            </w:r>
          </w:p>
        </w:tc>
        <w:tc>
          <w:tcPr>
            <w:tcW w:w="2196" w:type="dxa"/>
          </w:tcPr>
          <w:p w14:paraId="14694BF3" w14:textId="6F0508E4" w:rsidR="001463F3" w:rsidRPr="00926FA8" w:rsidRDefault="00BB62BD" w:rsidP="00BB62BD">
            <w:pPr>
              <w:jc w:val="both"/>
              <w:rPr>
                <w:rFonts w:ascii="Times New Roman" w:hAnsi="Times New Roman" w:cs="Times New Roman"/>
                <w:b/>
                <w:color w:val="000000" w:themeColor="text1"/>
                <w:sz w:val="24"/>
                <w:szCs w:val="24"/>
                <w:lang w:val="ru-RU"/>
              </w:rPr>
            </w:pPr>
            <w:r>
              <w:rPr>
                <w:rFonts w:ascii="Times New Roman" w:hAnsi="Times New Roman" w:cs="Times New Roman"/>
                <w:color w:val="000000" w:themeColor="text1"/>
                <w:sz w:val="24"/>
                <w:szCs w:val="24"/>
                <w:lang w:val="ru-RU"/>
              </w:rPr>
              <w:t xml:space="preserve">Проведён ремонт, </w:t>
            </w:r>
            <w:r w:rsidR="00D05D80" w:rsidRPr="00926FA8">
              <w:rPr>
                <w:rFonts w:ascii="Times New Roman" w:hAnsi="Times New Roman" w:cs="Times New Roman"/>
                <w:color w:val="000000" w:themeColor="text1"/>
                <w:sz w:val="24"/>
                <w:szCs w:val="24"/>
                <w:lang w:val="ru-RU"/>
              </w:rPr>
              <w:t>создан</w:t>
            </w:r>
            <w:r>
              <w:rPr>
                <w:rFonts w:ascii="Times New Roman" w:hAnsi="Times New Roman" w:cs="Times New Roman"/>
                <w:color w:val="000000" w:themeColor="text1"/>
                <w:sz w:val="24"/>
                <w:szCs w:val="24"/>
                <w:lang w:val="ru-RU"/>
              </w:rPr>
              <w:t>ы</w:t>
            </w:r>
            <w:r w:rsidR="00D05D80" w:rsidRPr="00926FA8">
              <w:rPr>
                <w:rFonts w:ascii="Times New Roman" w:hAnsi="Times New Roman" w:cs="Times New Roman"/>
                <w:color w:val="000000" w:themeColor="text1"/>
                <w:sz w:val="24"/>
                <w:szCs w:val="24"/>
                <w:lang w:val="ru-RU"/>
              </w:rPr>
              <w:t xml:space="preserve"> комфортны</w:t>
            </w:r>
            <w:r>
              <w:rPr>
                <w:rFonts w:ascii="Times New Roman" w:hAnsi="Times New Roman" w:cs="Times New Roman"/>
                <w:color w:val="000000" w:themeColor="text1"/>
                <w:sz w:val="24"/>
                <w:szCs w:val="24"/>
                <w:lang w:val="ru-RU"/>
              </w:rPr>
              <w:t>е</w:t>
            </w:r>
            <w:r w:rsidR="00D05D80" w:rsidRPr="00926FA8">
              <w:rPr>
                <w:rFonts w:ascii="Times New Roman" w:hAnsi="Times New Roman" w:cs="Times New Roman"/>
                <w:color w:val="000000" w:themeColor="text1"/>
                <w:sz w:val="24"/>
                <w:szCs w:val="24"/>
                <w:lang w:val="ru-RU"/>
              </w:rPr>
              <w:t xml:space="preserve"> услови</w:t>
            </w:r>
            <w:r>
              <w:rPr>
                <w:rFonts w:ascii="Times New Roman" w:hAnsi="Times New Roman" w:cs="Times New Roman"/>
                <w:color w:val="000000" w:themeColor="text1"/>
                <w:sz w:val="24"/>
                <w:szCs w:val="24"/>
                <w:lang w:val="ru-RU"/>
              </w:rPr>
              <w:t>я</w:t>
            </w:r>
            <w:r w:rsidR="00D05D80" w:rsidRPr="00926FA8">
              <w:rPr>
                <w:rFonts w:ascii="Times New Roman" w:hAnsi="Times New Roman" w:cs="Times New Roman"/>
                <w:color w:val="000000" w:themeColor="text1"/>
                <w:sz w:val="24"/>
                <w:szCs w:val="24"/>
                <w:lang w:val="ru-RU"/>
              </w:rPr>
              <w:t xml:space="preserve"> для</w:t>
            </w:r>
            <w:r w:rsidR="00D05D80">
              <w:rPr>
                <w:rFonts w:ascii="Times New Roman" w:hAnsi="Times New Roman" w:cs="Times New Roman"/>
                <w:color w:val="000000" w:themeColor="text1"/>
                <w:sz w:val="24"/>
                <w:szCs w:val="24"/>
                <w:lang w:val="ru-RU"/>
              </w:rPr>
              <w:t xml:space="preserve"> </w:t>
            </w:r>
            <w:r w:rsidR="00D05D80" w:rsidRPr="00D05D80">
              <w:rPr>
                <w:rFonts w:ascii="Times New Roman" w:hAnsi="Times New Roman" w:cs="Times New Roman"/>
                <w:color w:val="auto"/>
                <w:sz w:val="24"/>
                <w:lang w:val="ru-RU"/>
              </w:rPr>
              <w:t>людей с инвалидностью</w:t>
            </w:r>
          </w:p>
        </w:tc>
        <w:tc>
          <w:tcPr>
            <w:tcW w:w="2449" w:type="dxa"/>
          </w:tcPr>
          <w:p w14:paraId="26935C9B" w14:textId="77777777" w:rsidR="001463F3" w:rsidRPr="00D05D80" w:rsidRDefault="00834732" w:rsidP="005067A6">
            <w:pPr>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1-3</w:t>
            </w:r>
            <w:r w:rsidR="00D05D80" w:rsidRPr="00D05D80">
              <w:rPr>
                <w:rFonts w:ascii="Times New Roman" w:hAnsi="Times New Roman" w:cs="Times New Roman"/>
                <w:color w:val="000000" w:themeColor="text1"/>
                <w:sz w:val="24"/>
                <w:szCs w:val="24"/>
                <w:lang w:val="ru-RU"/>
              </w:rPr>
              <w:t xml:space="preserve"> месяц</w:t>
            </w:r>
          </w:p>
        </w:tc>
      </w:tr>
      <w:tr w:rsidR="006A4751" w:rsidRPr="001463F3" w14:paraId="34FBB710" w14:textId="77777777" w:rsidTr="005067A6">
        <w:trPr>
          <w:trHeight w:val="381"/>
        </w:trPr>
        <w:tc>
          <w:tcPr>
            <w:tcW w:w="5698" w:type="dxa"/>
            <w:gridSpan w:val="2"/>
          </w:tcPr>
          <w:p w14:paraId="2FFF330A" w14:textId="78854D59" w:rsidR="001463F3" w:rsidRPr="006712B8" w:rsidRDefault="00D05D80" w:rsidP="00BB62BD">
            <w:pPr>
              <w:pStyle w:val="aff1"/>
              <w:shd w:val="clear" w:color="auto" w:fill="FFFFFF"/>
              <w:spacing w:before="0" w:beforeAutospacing="0" w:after="0" w:afterAutospacing="0"/>
              <w:jc w:val="both"/>
              <w:rPr>
                <w:rFonts w:ascii="Roboto" w:eastAsia="Times New Roman" w:hAnsi="Roboto"/>
                <w:color w:val="181818"/>
              </w:rPr>
            </w:pPr>
            <w:r>
              <w:rPr>
                <w:b/>
                <w:color w:val="000000" w:themeColor="text1"/>
              </w:rPr>
              <w:t>Мероприятие 2</w:t>
            </w:r>
            <w:r w:rsidR="00F802AB">
              <w:rPr>
                <w:b/>
                <w:color w:val="000000" w:themeColor="text1"/>
              </w:rPr>
              <w:t xml:space="preserve">. </w:t>
            </w:r>
            <w:r w:rsidR="0004471A" w:rsidRPr="00D05D80">
              <w:rPr>
                <w:color w:val="000000" w:themeColor="text1"/>
                <w:sz w:val="22"/>
              </w:rPr>
              <w:t xml:space="preserve"> </w:t>
            </w:r>
            <w:r w:rsidR="00BB62BD" w:rsidRPr="00BB62BD">
              <w:rPr>
                <w:color w:val="000000" w:themeColor="text1"/>
                <w:sz w:val="22"/>
              </w:rPr>
              <w:t xml:space="preserve">Закупка необходимого оборудования, мебели, бытовой и компьютерной  техники для </w:t>
            </w:r>
            <w:r w:rsidR="00BB62BD" w:rsidRPr="00BB62BD">
              <w:rPr>
                <w:color w:val="000000" w:themeColor="text1"/>
                <w:sz w:val="22"/>
              </w:rPr>
              <w:lastRenderedPageBreak/>
              <w:t>реализации проекта</w:t>
            </w:r>
          </w:p>
        </w:tc>
        <w:tc>
          <w:tcPr>
            <w:tcW w:w="2196" w:type="dxa"/>
          </w:tcPr>
          <w:p w14:paraId="6C55E065" w14:textId="6C54B210" w:rsidR="001463F3" w:rsidRPr="00BB62BD" w:rsidRDefault="00BB62BD" w:rsidP="008947C5">
            <w:pPr>
              <w:jc w:val="both"/>
              <w:rPr>
                <w:rFonts w:ascii="Times New Roman" w:hAnsi="Times New Roman" w:cs="Times New Roman"/>
                <w:b/>
                <w:color w:val="000000" w:themeColor="text1"/>
                <w:sz w:val="24"/>
                <w:szCs w:val="24"/>
                <w:lang w:val="ru-RU"/>
              </w:rPr>
            </w:pPr>
            <w:r w:rsidRPr="00BB62BD">
              <w:rPr>
                <w:color w:val="000000" w:themeColor="text1"/>
                <w:sz w:val="22"/>
                <w:lang w:val="ru-RU"/>
              </w:rPr>
              <w:lastRenderedPageBreak/>
              <w:t>Закуп</w:t>
            </w:r>
            <w:r>
              <w:rPr>
                <w:color w:val="000000" w:themeColor="text1"/>
                <w:sz w:val="22"/>
                <w:lang w:val="ru-RU"/>
              </w:rPr>
              <w:t xml:space="preserve">лено </w:t>
            </w:r>
            <w:r w:rsidRPr="00BB62BD">
              <w:rPr>
                <w:color w:val="000000" w:themeColor="text1"/>
                <w:sz w:val="22"/>
                <w:lang w:val="ru-RU"/>
              </w:rPr>
              <w:t>необходимо</w:t>
            </w:r>
            <w:r>
              <w:rPr>
                <w:color w:val="000000" w:themeColor="text1"/>
                <w:sz w:val="22"/>
                <w:lang w:val="ru-RU"/>
              </w:rPr>
              <w:t xml:space="preserve">е </w:t>
            </w:r>
            <w:r w:rsidRPr="00BB62BD">
              <w:rPr>
                <w:color w:val="000000" w:themeColor="text1"/>
                <w:sz w:val="22"/>
                <w:lang w:val="ru-RU"/>
              </w:rPr>
              <w:lastRenderedPageBreak/>
              <w:t>оборудовани</w:t>
            </w:r>
            <w:r>
              <w:rPr>
                <w:color w:val="000000" w:themeColor="text1"/>
                <w:sz w:val="22"/>
                <w:lang w:val="ru-RU"/>
              </w:rPr>
              <w:t>е</w:t>
            </w:r>
            <w:r w:rsidRPr="00BB62BD">
              <w:rPr>
                <w:color w:val="000000" w:themeColor="text1"/>
                <w:sz w:val="22"/>
                <w:lang w:val="ru-RU"/>
              </w:rPr>
              <w:t>, мебел</w:t>
            </w:r>
            <w:r>
              <w:rPr>
                <w:color w:val="000000" w:themeColor="text1"/>
                <w:sz w:val="22"/>
                <w:lang w:val="ru-RU"/>
              </w:rPr>
              <w:t>ь</w:t>
            </w:r>
            <w:r w:rsidRPr="00BB62BD">
              <w:rPr>
                <w:color w:val="000000" w:themeColor="text1"/>
                <w:sz w:val="22"/>
                <w:lang w:val="ru-RU"/>
              </w:rPr>
              <w:t>, бытов</w:t>
            </w:r>
            <w:r>
              <w:rPr>
                <w:color w:val="000000" w:themeColor="text1"/>
                <w:sz w:val="22"/>
                <w:lang w:val="ru-RU"/>
              </w:rPr>
              <w:t>ая</w:t>
            </w:r>
            <w:r w:rsidRPr="00BB62BD">
              <w:rPr>
                <w:color w:val="000000" w:themeColor="text1"/>
                <w:sz w:val="22"/>
                <w:lang w:val="ru-RU"/>
              </w:rPr>
              <w:t xml:space="preserve"> и компьютерн</w:t>
            </w:r>
            <w:r>
              <w:rPr>
                <w:color w:val="000000" w:themeColor="text1"/>
                <w:sz w:val="22"/>
                <w:lang w:val="ru-RU"/>
              </w:rPr>
              <w:t xml:space="preserve">ая </w:t>
            </w:r>
            <w:r w:rsidRPr="00BB62BD">
              <w:rPr>
                <w:color w:val="000000" w:themeColor="text1"/>
                <w:sz w:val="22"/>
                <w:lang w:val="ru-RU"/>
              </w:rPr>
              <w:t>техник</w:t>
            </w:r>
            <w:r>
              <w:rPr>
                <w:color w:val="000000" w:themeColor="text1"/>
                <w:sz w:val="22"/>
                <w:lang w:val="ru-RU"/>
              </w:rPr>
              <w:t>а</w:t>
            </w:r>
            <w:r w:rsidRPr="00BB62BD">
              <w:rPr>
                <w:color w:val="000000" w:themeColor="text1"/>
                <w:sz w:val="22"/>
                <w:lang w:val="ru-RU"/>
              </w:rPr>
              <w:t xml:space="preserve"> для реализации проекта</w:t>
            </w:r>
          </w:p>
        </w:tc>
        <w:tc>
          <w:tcPr>
            <w:tcW w:w="2449" w:type="dxa"/>
          </w:tcPr>
          <w:p w14:paraId="358E73C2" w14:textId="51E19485" w:rsidR="001463F3" w:rsidRPr="00796A7F" w:rsidRDefault="00BB62BD" w:rsidP="005067A6">
            <w:pPr>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lastRenderedPageBreak/>
              <w:t>1</w:t>
            </w:r>
            <w:r w:rsidR="00834732">
              <w:rPr>
                <w:rFonts w:ascii="Times New Roman" w:hAnsi="Times New Roman" w:cs="Times New Roman"/>
                <w:color w:val="000000" w:themeColor="text1"/>
                <w:sz w:val="24"/>
                <w:szCs w:val="24"/>
                <w:lang w:val="ru-RU"/>
              </w:rPr>
              <w:t>-6</w:t>
            </w:r>
            <w:r w:rsidR="00796A7F">
              <w:rPr>
                <w:rFonts w:ascii="Times New Roman" w:hAnsi="Times New Roman" w:cs="Times New Roman"/>
                <w:color w:val="000000" w:themeColor="text1"/>
                <w:sz w:val="24"/>
                <w:szCs w:val="24"/>
                <w:lang w:val="ru-RU"/>
              </w:rPr>
              <w:t xml:space="preserve"> </w:t>
            </w:r>
            <w:r w:rsidR="00796A7F" w:rsidRPr="00D05D80">
              <w:rPr>
                <w:rFonts w:ascii="Times New Roman" w:hAnsi="Times New Roman" w:cs="Times New Roman"/>
                <w:color w:val="000000" w:themeColor="text1"/>
                <w:sz w:val="24"/>
                <w:szCs w:val="24"/>
                <w:lang w:val="ru-RU"/>
              </w:rPr>
              <w:t xml:space="preserve"> месяц</w:t>
            </w:r>
          </w:p>
        </w:tc>
      </w:tr>
      <w:tr w:rsidR="001463F3" w:rsidRPr="001463F3" w14:paraId="58178450" w14:textId="77777777" w:rsidTr="005067A6">
        <w:trPr>
          <w:trHeight w:val="381"/>
        </w:trPr>
        <w:tc>
          <w:tcPr>
            <w:tcW w:w="5698" w:type="dxa"/>
            <w:gridSpan w:val="2"/>
          </w:tcPr>
          <w:p w14:paraId="2B06D302" w14:textId="17F78FF8" w:rsidR="001463F3" w:rsidRPr="0004471A" w:rsidRDefault="00A97D22" w:rsidP="00BB62BD">
            <w:pPr>
              <w:jc w:val="both"/>
              <w:rPr>
                <w:rFonts w:ascii="Times New Roman" w:hAnsi="Times New Roman" w:cs="Times New Roman"/>
                <w:b/>
                <w:color w:val="000000" w:themeColor="text1"/>
                <w:sz w:val="24"/>
                <w:szCs w:val="24"/>
                <w:lang w:val="ru-RU"/>
              </w:rPr>
            </w:pPr>
            <w:r>
              <w:rPr>
                <w:b/>
                <w:color w:val="000000" w:themeColor="text1"/>
                <w:sz w:val="22"/>
              </w:rPr>
              <w:t>Мероприятие 3</w:t>
            </w:r>
            <w:r w:rsidR="00D05D80" w:rsidRPr="00796A7F">
              <w:rPr>
                <w:b/>
                <w:color w:val="000000" w:themeColor="text1"/>
                <w:sz w:val="22"/>
              </w:rPr>
              <w:t xml:space="preserve">. </w:t>
            </w:r>
            <w:r w:rsidR="0004471A" w:rsidRPr="00F802AB">
              <w:rPr>
                <w:color w:val="000000" w:themeColor="text1"/>
              </w:rPr>
              <w:t xml:space="preserve"> </w:t>
            </w:r>
            <w:r w:rsidR="00BB62BD" w:rsidRPr="00BB62BD">
              <w:rPr>
                <w:rFonts w:ascii="Times New Roman" w:eastAsia="Calibri" w:hAnsi="Times New Roman" w:cs="Times New Roman"/>
                <w:color w:val="auto"/>
                <w:sz w:val="24"/>
                <w:szCs w:val="24"/>
                <w:lang w:val="ru-RU" w:eastAsia="ru-RU"/>
              </w:rPr>
              <w:t>Проведение обучающих тренингов (в том числе онлайн) для специалистов Центра по организации среды и обучению самостоятельному проживанию подопечных «тренировочной квартиры"</w:t>
            </w:r>
          </w:p>
        </w:tc>
        <w:tc>
          <w:tcPr>
            <w:tcW w:w="2196" w:type="dxa"/>
          </w:tcPr>
          <w:p w14:paraId="3FD9AE52" w14:textId="71E5D571" w:rsidR="001463F3" w:rsidRPr="00796A7F" w:rsidRDefault="000E5A47" w:rsidP="005067A6">
            <w:pPr>
              <w:jc w:val="both"/>
              <w:rPr>
                <w:rFonts w:ascii="Times New Roman" w:hAnsi="Times New Roman" w:cs="Times New Roman"/>
                <w:color w:val="000000" w:themeColor="text1"/>
                <w:sz w:val="24"/>
                <w:szCs w:val="24"/>
                <w:lang w:val="ru-RU"/>
              </w:rPr>
            </w:pPr>
            <w:r w:rsidRPr="00BB62BD">
              <w:rPr>
                <w:rFonts w:ascii="Times New Roman" w:eastAsia="Calibri" w:hAnsi="Times New Roman" w:cs="Times New Roman"/>
                <w:color w:val="auto"/>
                <w:sz w:val="24"/>
                <w:szCs w:val="24"/>
                <w:lang w:val="ru-RU" w:eastAsia="ru-RU"/>
              </w:rPr>
              <w:t>Проведен</w:t>
            </w:r>
            <w:r>
              <w:rPr>
                <w:rFonts w:ascii="Times New Roman" w:eastAsia="Calibri" w:hAnsi="Times New Roman" w:cs="Times New Roman"/>
                <w:color w:val="auto"/>
                <w:sz w:val="24"/>
                <w:szCs w:val="24"/>
                <w:lang w:val="ru-RU" w:eastAsia="ru-RU"/>
              </w:rPr>
              <w:t>ы</w:t>
            </w:r>
            <w:r w:rsidRPr="00BB62BD">
              <w:rPr>
                <w:rFonts w:ascii="Times New Roman" w:eastAsia="Calibri" w:hAnsi="Times New Roman" w:cs="Times New Roman"/>
                <w:color w:val="auto"/>
                <w:sz w:val="24"/>
                <w:szCs w:val="24"/>
                <w:lang w:val="ru-RU" w:eastAsia="ru-RU"/>
              </w:rPr>
              <w:t xml:space="preserve"> обучающи</w:t>
            </w:r>
            <w:r>
              <w:rPr>
                <w:rFonts w:ascii="Times New Roman" w:eastAsia="Calibri" w:hAnsi="Times New Roman" w:cs="Times New Roman"/>
                <w:color w:val="auto"/>
                <w:sz w:val="24"/>
                <w:szCs w:val="24"/>
                <w:lang w:val="ru-RU" w:eastAsia="ru-RU"/>
              </w:rPr>
              <w:t>е</w:t>
            </w:r>
            <w:r w:rsidRPr="00BB62BD">
              <w:rPr>
                <w:rFonts w:ascii="Times New Roman" w:eastAsia="Calibri" w:hAnsi="Times New Roman" w:cs="Times New Roman"/>
                <w:color w:val="auto"/>
                <w:sz w:val="24"/>
                <w:szCs w:val="24"/>
                <w:lang w:val="ru-RU" w:eastAsia="ru-RU"/>
              </w:rPr>
              <w:t xml:space="preserve"> тренинг</w:t>
            </w:r>
            <w:r>
              <w:rPr>
                <w:rFonts w:ascii="Times New Roman" w:eastAsia="Calibri" w:hAnsi="Times New Roman" w:cs="Times New Roman"/>
                <w:color w:val="auto"/>
                <w:sz w:val="24"/>
                <w:szCs w:val="24"/>
                <w:lang w:val="ru-RU" w:eastAsia="ru-RU"/>
              </w:rPr>
              <w:t>и</w:t>
            </w:r>
            <w:r w:rsidRPr="00BB62BD">
              <w:rPr>
                <w:rFonts w:ascii="Times New Roman" w:eastAsia="Calibri" w:hAnsi="Times New Roman" w:cs="Times New Roman"/>
                <w:color w:val="auto"/>
                <w:sz w:val="24"/>
                <w:szCs w:val="24"/>
                <w:lang w:val="ru-RU" w:eastAsia="ru-RU"/>
              </w:rPr>
              <w:t xml:space="preserve"> (в том числе онлайн) для специалистов Центра по организации среды и обучению самостоятельному проживанию подопечных «тренировочной квартиры"</w:t>
            </w:r>
          </w:p>
        </w:tc>
        <w:tc>
          <w:tcPr>
            <w:tcW w:w="2449" w:type="dxa"/>
          </w:tcPr>
          <w:p w14:paraId="1D015B47" w14:textId="5C715A46" w:rsidR="001463F3" w:rsidRPr="00796A7F" w:rsidRDefault="000E5A47" w:rsidP="005067A6">
            <w:pPr>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w:t>
            </w:r>
            <w:r w:rsidR="00834732">
              <w:rPr>
                <w:rFonts w:ascii="Times New Roman" w:hAnsi="Times New Roman" w:cs="Times New Roman"/>
                <w:color w:val="000000" w:themeColor="text1"/>
                <w:sz w:val="24"/>
                <w:szCs w:val="24"/>
                <w:lang w:val="ru-RU"/>
              </w:rPr>
              <w:t>-</w:t>
            </w:r>
            <w:r>
              <w:rPr>
                <w:rFonts w:ascii="Times New Roman" w:hAnsi="Times New Roman" w:cs="Times New Roman"/>
                <w:color w:val="000000" w:themeColor="text1"/>
                <w:sz w:val="24"/>
                <w:szCs w:val="24"/>
                <w:lang w:val="ru-RU"/>
              </w:rPr>
              <w:t>11</w:t>
            </w:r>
            <w:r w:rsidR="00796A7F">
              <w:rPr>
                <w:rFonts w:ascii="Times New Roman" w:hAnsi="Times New Roman" w:cs="Times New Roman"/>
                <w:color w:val="000000" w:themeColor="text1"/>
                <w:sz w:val="24"/>
                <w:szCs w:val="24"/>
                <w:lang w:val="ru-RU"/>
              </w:rPr>
              <w:t xml:space="preserve"> </w:t>
            </w:r>
            <w:r w:rsidR="00796A7F" w:rsidRPr="00D05D80">
              <w:rPr>
                <w:rFonts w:ascii="Times New Roman" w:hAnsi="Times New Roman" w:cs="Times New Roman"/>
                <w:color w:val="000000" w:themeColor="text1"/>
                <w:sz w:val="24"/>
                <w:szCs w:val="24"/>
                <w:lang w:val="ru-RU"/>
              </w:rPr>
              <w:t xml:space="preserve"> месяц</w:t>
            </w:r>
          </w:p>
        </w:tc>
      </w:tr>
      <w:tr w:rsidR="00BB62BD" w:rsidRPr="00BB62BD" w14:paraId="5397F703" w14:textId="77777777" w:rsidTr="005067A6">
        <w:trPr>
          <w:trHeight w:val="381"/>
        </w:trPr>
        <w:tc>
          <w:tcPr>
            <w:tcW w:w="5698" w:type="dxa"/>
            <w:gridSpan w:val="2"/>
          </w:tcPr>
          <w:p w14:paraId="4124BBBD" w14:textId="3C6BC293" w:rsidR="00BB62BD" w:rsidRPr="00BB62BD" w:rsidRDefault="00BB62BD" w:rsidP="00BB62BD">
            <w:pPr>
              <w:jc w:val="both"/>
              <w:rPr>
                <w:b/>
                <w:color w:val="000000" w:themeColor="text1"/>
                <w:sz w:val="22"/>
                <w:lang w:val="ru-RU"/>
              </w:rPr>
            </w:pPr>
            <w:r>
              <w:rPr>
                <w:rFonts w:ascii="Times New Roman" w:hAnsi="Times New Roman" w:cs="Times New Roman"/>
                <w:b/>
                <w:color w:val="000000" w:themeColor="text1"/>
                <w:sz w:val="22"/>
                <w:szCs w:val="24"/>
                <w:lang w:val="ru-RU"/>
              </w:rPr>
              <w:t>Мероприятие 4</w:t>
            </w:r>
            <w:r w:rsidRPr="00796A7F">
              <w:rPr>
                <w:rFonts w:ascii="Times New Roman" w:hAnsi="Times New Roman" w:cs="Times New Roman"/>
                <w:b/>
                <w:color w:val="000000" w:themeColor="text1"/>
                <w:sz w:val="22"/>
                <w:szCs w:val="24"/>
                <w:lang w:val="ru-RU"/>
              </w:rPr>
              <w:t xml:space="preserve">. </w:t>
            </w:r>
            <w:r w:rsidRPr="00BB62BD">
              <w:rPr>
                <w:lang w:val="ru-RU"/>
              </w:rPr>
              <w:t xml:space="preserve"> </w:t>
            </w:r>
            <w:r w:rsidRPr="00BB62BD">
              <w:rPr>
                <w:rFonts w:ascii="Times New Roman" w:eastAsia="Times New Roman" w:hAnsi="Times New Roman" w:cs="Times New Roman"/>
                <w:color w:val="auto"/>
                <w:sz w:val="24"/>
                <w:szCs w:val="28"/>
                <w:lang w:val="ru-RU"/>
              </w:rPr>
              <w:t>Реализация обучающих курсов для участников проекта</w:t>
            </w:r>
          </w:p>
        </w:tc>
        <w:tc>
          <w:tcPr>
            <w:tcW w:w="2196" w:type="dxa"/>
          </w:tcPr>
          <w:p w14:paraId="39431595" w14:textId="3C46C878" w:rsidR="00BB62BD" w:rsidRDefault="000E5A47" w:rsidP="005067A6">
            <w:pPr>
              <w:jc w:val="both"/>
              <w:rPr>
                <w:rFonts w:ascii="Times New Roman" w:hAnsi="Times New Roman" w:cs="Times New Roman"/>
                <w:color w:val="000000" w:themeColor="text1"/>
                <w:sz w:val="24"/>
                <w:szCs w:val="24"/>
                <w:lang w:val="ru-RU"/>
              </w:rPr>
            </w:pPr>
            <w:r w:rsidRPr="00BB62BD">
              <w:rPr>
                <w:rFonts w:ascii="Times New Roman" w:eastAsia="Calibri" w:hAnsi="Times New Roman" w:cs="Times New Roman"/>
                <w:color w:val="auto"/>
                <w:sz w:val="24"/>
                <w:szCs w:val="24"/>
                <w:lang w:val="ru-RU" w:eastAsia="ru-RU"/>
              </w:rPr>
              <w:t>Проведе</w:t>
            </w:r>
            <w:r w:rsidR="00D15962">
              <w:rPr>
                <w:rFonts w:ascii="Times New Roman" w:eastAsia="Calibri" w:hAnsi="Times New Roman" w:cs="Times New Roman"/>
                <w:color w:val="auto"/>
                <w:sz w:val="24"/>
                <w:szCs w:val="24"/>
                <w:lang w:val="ru-RU" w:eastAsia="ru-RU"/>
              </w:rPr>
              <w:t xml:space="preserve">ны </w:t>
            </w:r>
            <w:r w:rsidRPr="00BB62BD">
              <w:rPr>
                <w:rFonts w:ascii="Times New Roman" w:eastAsia="Calibri" w:hAnsi="Times New Roman" w:cs="Times New Roman"/>
                <w:color w:val="auto"/>
                <w:sz w:val="24"/>
                <w:szCs w:val="24"/>
                <w:lang w:val="ru-RU" w:eastAsia="ru-RU"/>
              </w:rPr>
              <w:t>обучающи</w:t>
            </w:r>
            <w:r w:rsidR="00D15962">
              <w:rPr>
                <w:rFonts w:ascii="Times New Roman" w:eastAsia="Calibri" w:hAnsi="Times New Roman" w:cs="Times New Roman"/>
                <w:color w:val="auto"/>
                <w:sz w:val="24"/>
                <w:szCs w:val="24"/>
                <w:lang w:val="ru-RU" w:eastAsia="ru-RU"/>
              </w:rPr>
              <w:t xml:space="preserve">е </w:t>
            </w:r>
            <w:r>
              <w:rPr>
                <w:rFonts w:ascii="Times New Roman" w:eastAsia="Calibri" w:hAnsi="Times New Roman" w:cs="Times New Roman"/>
                <w:color w:val="auto"/>
                <w:sz w:val="24"/>
                <w:szCs w:val="24"/>
                <w:lang w:val="ru-RU" w:eastAsia="ru-RU"/>
              </w:rPr>
              <w:t>курсы</w:t>
            </w:r>
            <w:r w:rsidRPr="00BB62BD">
              <w:rPr>
                <w:rFonts w:ascii="Times New Roman" w:eastAsia="Calibri" w:hAnsi="Times New Roman" w:cs="Times New Roman"/>
                <w:color w:val="auto"/>
                <w:sz w:val="24"/>
                <w:szCs w:val="24"/>
                <w:lang w:val="ru-RU" w:eastAsia="ru-RU"/>
              </w:rPr>
              <w:t xml:space="preserve"> (в том числе онлайн) для </w:t>
            </w:r>
            <w:r>
              <w:rPr>
                <w:rFonts w:ascii="Times New Roman" w:eastAsia="Calibri" w:hAnsi="Times New Roman" w:cs="Times New Roman"/>
                <w:color w:val="auto"/>
                <w:sz w:val="24"/>
                <w:szCs w:val="24"/>
                <w:lang w:val="ru-RU" w:eastAsia="ru-RU"/>
              </w:rPr>
              <w:t>участников проекта</w:t>
            </w:r>
          </w:p>
        </w:tc>
        <w:tc>
          <w:tcPr>
            <w:tcW w:w="2449" w:type="dxa"/>
          </w:tcPr>
          <w:p w14:paraId="5D9FB963" w14:textId="54F301F8" w:rsidR="00BB62BD" w:rsidRDefault="000E5A47" w:rsidP="005067A6">
            <w:pPr>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3-11 месяц</w:t>
            </w:r>
          </w:p>
        </w:tc>
      </w:tr>
      <w:tr w:rsidR="00BB62BD" w:rsidRPr="00BB62BD" w14:paraId="33D02A57" w14:textId="77777777" w:rsidTr="005067A6">
        <w:trPr>
          <w:trHeight w:val="381"/>
        </w:trPr>
        <w:tc>
          <w:tcPr>
            <w:tcW w:w="5698" w:type="dxa"/>
            <w:gridSpan w:val="2"/>
          </w:tcPr>
          <w:p w14:paraId="53640D7E" w14:textId="5B1F6792" w:rsidR="00BB62BD" w:rsidRPr="00BB62BD" w:rsidRDefault="00BB62BD" w:rsidP="00BB62BD">
            <w:pPr>
              <w:jc w:val="both"/>
              <w:rPr>
                <w:b/>
                <w:color w:val="000000" w:themeColor="text1"/>
                <w:sz w:val="22"/>
                <w:lang w:val="ru-RU"/>
              </w:rPr>
            </w:pPr>
            <w:r>
              <w:rPr>
                <w:rFonts w:ascii="Times New Roman" w:hAnsi="Times New Roman" w:cs="Times New Roman"/>
                <w:b/>
                <w:color w:val="000000" w:themeColor="text1"/>
                <w:sz w:val="22"/>
                <w:szCs w:val="24"/>
                <w:lang w:val="ru-RU"/>
              </w:rPr>
              <w:t xml:space="preserve">Мероприятие </w:t>
            </w:r>
            <w:r>
              <w:rPr>
                <w:rFonts w:ascii="Times New Roman" w:hAnsi="Times New Roman" w:cs="Times New Roman"/>
                <w:b/>
                <w:color w:val="000000" w:themeColor="text1"/>
                <w:sz w:val="22"/>
                <w:szCs w:val="24"/>
                <w:lang w:val="ru-RU"/>
              </w:rPr>
              <w:t>5</w:t>
            </w:r>
            <w:r w:rsidRPr="00796A7F">
              <w:rPr>
                <w:rFonts w:ascii="Times New Roman" w:hAnsi="Times New Roman" w:cs="Times New Roman"/>
                <w:b/>
                <w:color w:val="000000" w:themeColor="text1"/>
                <w:sz w:val="22"/>
                <w:szCs w:val="24"/>
                <w:lang w:val="ru-RU"/>
              </w:rPr>
              <w:t xml:space="preserve">. </w:t>
            </w:r>
            <w:r w:rsidRPr="00BB62BD">
              <w:rPr>
                <w:lang w:val="ru-RU"/>
              </w:rPr>
              <w:t xml:space="preserve"> </w:t>
            </w:r>
            <w:r w:rsidRPr="00BB62BD">
              <w:rPr>
                <w:bCs/>
                <w:color w:val="000000" w:themeColor="text1"/>
                <w:sz w:val="22"/>
                <w:lang w:val="ru-RU"/>
              </w:rPr>
              <w:t>Привлечение к работе местных блогеров, вовлечение участников проекта в процесс создания совместного блога о домашних делах, создание онлайн сообщества для обмена опытом и советами по бытовым вопросам</w:t>
            </w:r>
          </w:p>
        </w:tc>
        <w:tc>
          <w:tcPr>
            <w:tcW w:w="2196" w:type="dxa"/>
          </w:tcPr>
          <w:p w14:paraId="40668180" w14:textId="7D292AF5" w:rsidR="00BB62BD" w:rsidRDefault="000E5A47" w:rsidP="005067A6">
            <w:pPr>
              <w:jc w:val="both"/>
              <w:rPr>
                <w:rFonts w:ascii="Times New Roman" w:hAnsi="Times New Roman" w:cs="Times New Roman"/>
                <w:color w:val="000000" w:themeColor="text1"/>
                <w:sz w:val="24"/>
                <w:szCs w:val="24"/>
                <w:lang w:val="ru-RU"/>
              </w:rPr>
            </w:pPr>
            <w:r w:rsidRPr="00BB62BD">
              <w:rPr>
                <w:bCs/>
                <w:color w:val="000000" w:themeColor="text1"/>
                <w:sz w:val="22"/>
                <w:lang w:val="ru-RU"/>
              </w:rPr>
              <w:t xml:space="preserve"> </w:t>
            </w:r>
            <w:r>
              <w:rPr>
                <w:bCs/>
                <w:color w:val="000000" w:themeColor="text1"/>
                <w:sz w:val="22"/>
                <w:lang w:val="ru-RU"/>
              </w:rPr>
              <w:t xml:space="preserve">К реализации </w:t>
            </w:r>
            <w:proofErr w:type="spellStart"/>
            <w:r>
              <w:rPr>
                <w:bCs/>
                <w:color w:val="000000" w:themeColor="text1"/>
                <w:sz w:val="22"/>
                <w:lang w:val="ru-RU"/>
              </w:rPr>
              <w:t>проета</w:t>
            </w:r>
            <w:proofErr w:type="spellEnd"/>
            <w:r>
              <w:rPr>
                <w:bCs/>
                <w:color w:val="000000" w:themeColor="text1"/>
                <w:sz w:val="22"/>
                <w:lang w:val="ru-RU"/>
              </w:rPr>
              <w:t xml:space="preserve"> привлечены</w:t>
            </w:r>
            <w:r w:rsidRPr="00BB62BD">
              <w:rPr>
                <w:bCs/>
                <w:color w:val="000000" w:themeColor="text1"/>
                <w:sz w:val="22"/>
                <w:lang w:val="ru-RU"/>
              </w:rPr>
              <w:t xml:space="preserve"> местны</w:t>
            </w:r>
            <w:r>
              <w:rPr>
                <w:bCs/>
                <w:color w:val="000000" w:themeColor="text1"/>
                <w:sz w:val="22"/>
                <w:lang w:val="ru-RU"/>
              </w:rPr>
              <w:t>е</w:t>
            </w:r>
            <w:r w:rsidRPr="00BB62BD">
              <w:rPr>
                <w:bCs/>
                <w:color w:val="000000" w:themeColor="text1"/>
                <w:sz w:val="22"/>
                <w:lang w:val="ru-RU"/>
              </w:rPr>
              <w:t xml:space="preserve"> блогер</w:t>
            </w:r>
            <w:r>
              <w:rPr>
                <w:bCs/>
                <w:color w:val="000000" w:themeColor="text1"/>
                <w:sz w:val="22"/>
                <w:lang w:val="ru-RU"/>
              </w:rPr>
              <w:t>ы.</w:t>
            </w:r>
            <w:r w:rsidRPr="00BB62BD">
              <w:rPr>
                <w:bCs/>
                <w:color w:val="000000" w:themeColor="text1"/>
                <w:sz w:val="22"/>
                <w:lang w:val="ru-RU"/>
              </w:rPr>
              <w:t xml:space="preserve"> </w:t>
            </w:r>
            <w:r>
              <w:rPr>
                <w:bCs/>
                <w:color w:val="000000" w:themeColor="text1"/>
                <w:sz w:val="22"/>
                <w:lang w:val="ru-RU"/>
              </w:rPr>
              <w:t>У</w:t>
            </w:r>
            <w:r w:rsidRPr="00BB62BD">
              <w:rPr>
                <w:bCs/>
                <w:color w:val="000000" w:themeColor="text1"/>
                <w:sz w:val="22"/>
                <w:lang w:val="ru-RU"/>
              </w:rPr>
              <w:t>частник</w:t>
            </w:r>
            <w:r>
              <w:rPr>
                <w:bCs/>
                <w:color w:val="000000" w:themeColor="text1"/>
                <w:sz w:val="22"/>
                <w:lang w:val="ru-RU"/>
              </w:rPr>
              <w:t>и</w:t>
            </w:r>
            <w:r w:rsidRPr="00BB62BD">
              <w:rPr>
                <w:bCs/>
                <w:color w:val="000000" w:themeColor="text1"/>
                <w:sz w:val="22"/>
                <w:lang w:val="ru-RU"/>
              </w:rPr>
              <w:t xml:space="preserve"> проекта </w:t>
            </w:r>
            <w:r>
              <w:rPr>
                <w:bCs/>
                <w:color w:val="000000" w:themeColor="text1"/>
                <w:sz w:val="22"/>
                <w:lang w:val="ru-RU"/>
              </w:rPr>
              <w:t xml:space="preserve">вовлечены </w:t>
            </w:r>
            <w:r w:rsidRPr="00BB62BD">
              <w:rPr>
                <w:bCs/>
                <w:color w:val="000000" w:themeColor="text1"/>
                <w:sz w:val="22"/>
                <w:lang w:val="ru-RU"/>
              </w:rPr>
              <w:t>в процесс создания совместного блога о домашних делах, создание онлайн сообщества для обмена опытом и советами по бытовым вопросам.</w:t>
            </w:r>
          </w:p>
        </w:tc>
        <w:tc>
          <w:tcPr>
            <w:tcW w:w="2449" w:type="dxa"/>
          </w:tcPr>
          <w:p w14:paraId="3782E677" w14:textId="7FD4319B" w:rsidR="00BB62BD" w:rsidRDefault="000E5A47" w:rsidP="005067A6">
            <w:pPr>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6-12 месяц</w:t>
            </w:r>
          </w:p>
        </w:tc>
      </w:tr>
      <w:tr w:rsidR="0004471A" w:rsidRPr="001463F3" w14:paraId="3AA5EAFF" w14:textId="77777777" w:rsidTr="005067A6">
        <w:trPr>
          <w:trHeight w:val="381"/>
        </w:trPr>
        <w:tc>
          <w:tcPr>
            <w:tcW w:w="5698" w:type="dxa"/>
            <w:gridSpan w:val="2"/>
          </w:tcPr>
          <w:p w14:paraId="193BE2E2" w14:textId="395DB617" w:rsidR="0004471A" w:rsidRPr="00926FA8" w:rsidRDefault="00A97D22" w:rsidP="0004471A">
            <w:pP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2"/>
                <w:szCs w:val="24"/>
                <w:lang w:val="ru-RU"/>
              </w:rPr>
              <w:t xml:space="preserve">Мероприятие </w:t>
            </w:r>
            <w:r w:rsidR="00D15962">
              <w:rPr>
                <w:rFonts w:ascii="Times New Roman" w:hAnsi="Times New Roman" w:cs="Times New Roman"/>
                <w:b/>
                <w:color w:val="000000" w:themeColor="text1"/>
                <w:sz w:val="22"/>
                <w:szCs w:val="24"/>
                <w:lang w:val="ru-RU"/>
              </w:rPr>
              <w:t>6</w:t>
            </w:r>
            <w:r w:rsidR="0004471A" w:rsidRPr="00796A7F">
              <w:rPr>
                <w:rFonts w:ascii="Times New Roman" w:hAnsi="Times New Roman" w:cs="Times New Roman"/>
                <w:b/>
                <w:color w:val="000000" w:themeColor="text1"/>
                <w:sz w:val="22"/>
                <w:szCs w:val="24"/>
                <w:lang w:val="ru-RU"/>
              </w:rPr>
              <w:t xml:space="preserve">. </w:t>
            </w:r>
            <w:r w:rsidR="00BB62BD">
              <w:t xml:space="preserve"> </w:t>
            </w:r>
            <w:r w:rsidR="00BB62BD" w:rsidRPr="00BB62BD">
              <w:rPr>
                <w:rFonts w:ascii="Times New Roman" w:eastAsia="Times New Roman" w:hAnsi="Times New Roman" w:cs="Times New Roman"/>
                <w:color w:val="auto"/>
                <w:sz w:val="24"/>
                <w:szCs w:val="28"/>
                <w:lang w:val="ru-RU"/>
              </w:rPr>
              <w:t>Распространение идеи проекта</w:t>
            </w:r>
          </w:p>
        </w:tc>
        <w:tc>
          <w:tcPr>
            <w:tcW w:w="2196" w:type="dxa"/>
          </w:tcPr>
          <w:p w14:paraId="297BA835" w14:textId="76D6D494" w:rsidR="0004471A" w:rsidRPr="00796A7F" w:rsidRDefault="00BA6BC5" w:rsidP="0004471A">
            <w:pPr>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П</w:t>
            </w:r>
            <w:r w:rsidR="0004471A" w:rsidRPr="00796A7F">
              <w:rPr>
                <w:rFonts w:ascii="Times New Roman" w:hAnsi="Times New Roman" w:cs="Times New Roman"/>
                <w:color w:val="000000" w:themeColor="text1"/>
                <w:sz w:val="24"/>
                <w:szCs w:val="24"/>
                <w:lang w:val="ru-RU"/>
              </w:rPr>
              <w:t xml:space="preserve">опуляризация </w:t>
            </w:r>
            <w:r w:rsidR="0004471A">
              <w:rPr>
                <w:rFonts w:ascii="Times New Roman" w:hAnsi="Times New Roman" w:cs="Times New Roman"/>
                <w:color w:val="000000" w:themeColor="text1"/>
                <w:sz w:val="24"/>
                <w:szCs w:val="24"/>
                <w:lang w:val="ru-RU"/>
              </w:rPr>
              <w:t>проекта</w:t>
            </w:r>
          </w:p>
        </w:tc>
        <w:tc>
          <w:tcPr>
            <w:tcW w:w="2449" w:type="dxa"/>
          </w:tcPr>
          <w:p w14:paraId="07F0C443" w14:textId="6B4E4E1D" w:rsidR="0004471A" w:rsidRPr="00796A7F" w:rsidRDefault="000E5A47" w:rsidP="0004471A">
            <w:pPr>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1-</w:t>
            </w:r>
            <w:r w:rsidR="00834732">
              <w:rPr>
                <w:rFonts w:ascii="Times New Roman" w:hAnsi="Times New Roman" w:cs="Times New Roman"/>
                <w:color w:val="000000" w:themeColor="text1"/>
                <w:sz w:val="24"/>
                <w:szCs w:val="24"/>
                <w:lang w:val="ru-RU"/>
              </w:rPr>
              <w:t>12</w:t>
            </w:r>
            <w:r w:rsidR="0004471A">
              <w:rPr>
                <w:rFonts w:ascii="Times New Roman" w:hAnsi="Times New Roman" w:cs="Times New Roman"/>
                <w:color w:val="000000" w:themeColor="text1"/>
                <w:sz w:val="24"/>
                <w:szCs w:val="24"/>
                <w:lang w:val="ru-RU"/>
              </w:rPr>
              <w:t xml:space="preserve"> </w:t>
            </w:r>
            <w:r w:rsidR="0004471A" w:rsidRPr="00D05D80">
              <w:rPr>
                <w:rFonts w:ascii="Times New Roman" w:hAnsi="Times New Roman" w:cs="Times New Roman"/>
                <w:color w:val="000000" w:themeColor="text1"/>
                <w:sz w:val="24"/>
                <w:szCs w:val="24"/>
                <w:lang w:val="ru-RU"/>
              </w:rPr>
              <w:t xml:space="preserve"> месяц</w:t>
            </w:r>
          </w:p>
        </w:tc>
      </w:tr>
      <w:tr w:rsidR="0004471A" w:rsidRPr="00BB62BD" w14:paraId="328E12EC" w14:textId="77777777" w:rsidTr="00F9175A">
        <w:trPr>
          <w:trHeight w:val="325"/>
        </w:trPr>
        <w:tc>
          <w:tcPr>
            <w:tcW w:w="10343" w:type="dxa"/>
            <w:gridSpan w:val="4"/>
          </w:tcPr>
          <w:p w14:paraId="0A351C5F" w14:textId="77777777" w:rsidR="0004471A" w:rsidRPr="00926FA8" w:rsidRDefault="0004471A" w:rsidP="0004471A">
            <w:pPr>
              <w:pStyle w:val="af7"/>
              <w:numPr>
                <w:ilvl w:val="0"/>
                <w:numId w:val="3"/>
              </w:numPr>
              <w:spacing w:line="240" w:lineRule="auto"/>
              <w:jc w:val="both"/>
              <w:rPr>
                <w:rFonts w:ascii="Times New Roman" w:hAnsi="Times New Roman"/>
                <w:b/>
                <w:color w:val="000000" w:themeColor="text1"/>
                <w:sz w:val="24"/>
                <w:szCs w:val="24"/>
              </w:rPr>
            </w:pPr>
            <w:r w:rsidRPr="00926FA8">
              <w:rPr>
                <w:rFonts w:ascii="Times New Roman" w:hAnsi="Times New Roman"/>
                <w:b/>
                <w:color w:val="000000" w:themeColor="text1"/>
                <w:sz w:val="24"/>
                <w:szCs w:val="24"/>
              </w:rPr>
              <w:t>Общий объем финансирования (в долларах США):</w:t>
            </w:r>
            <w:r w:rsidR="00457964">
              <w:rPr>
                <w:rFonts w:ascii="Times New Roman" w:hAnsi="Times New Roman"/>
                <w:b/>
                <w:color w:val="000000" w:themeColor="text1"/>
                <w:sz w:val="24"/>
                <w:szCs w:val="24"/>
              </w:rPr>
              <w:t xml:space="preserve"> 5</w:t>
            </w:r>
            <w:r>
              <w:rPr>
                <w:rFonts w:ascii="Times New Roman" w:hAnsi="Times New Roman"/>
                <w:b/>
                <w:color w:val="000000" w:themeColor="text1"/>
                <w:sz w:val="24"/>
                <w:szCs w:val="24"/>
              </w:rPr>
              <w:t>0</w:t>
            </w:r>
            <w:r w:rsidRPr="00926FA8">
              <w:rPr>
                <w:rFonts w:ascii="Times New Roman" w:hAnsi="Times New Roman"/>
                <w:b/>
                <w:color w:val="000000" w:themeColor="text1"/>
                <w:sz w:val="24"/>
                <w:szCs w:val="24"/>
              </w:rPr>
              <w:t>00</w:t>
            </w:r>
          </w:p>
        </w:tc>
      </w:tr>
      <w:tr w:rsidR="0004471A" w:rsidRPr="00F73B06" w14:paraId="37468702" w14:textId="77777777" w:rsidTr="00344739">
        <w:trPr>
          <w:trHeight w:val="360"/>
        </w:trPr>
        <w:tc>
          <w:tcPr>
            <w:tcW w:w="3450" w:type="dxa"/>
            <w:vMerge w:val="restart"/>
          </w:tcPr>
          <w:p w14:paraId="0F78BA3C" w14:textId="77777777" w:rsidR="0004471A" w:rsidRPr="00926FA8" w:rsidRDefault="0004471A" w:rsidP="0004471A">
            <w:pPr>
              <w:jc w:val="center"/>
              <w:rPr>
                <w:rFonts w:ascii="Times New Roman" w:hAnsi="Times New Roman" w:cs="Times New Roman"/>
                <w:color w:val="000000" w:themeColor="text1"/>
                <w:sz w:val="24"/>
                <w:szCs w:val="24"/>
                <w:lang w:val="ru-RU"/>
              </w:rPr>
            </w:pPr>
            <w:r w:rsidRPr="00926FA8">
              <w:rPr>
                <w:rFonts w:ascii="Times New Roman" w:hAnsi="Times New Roman" w:cs="Times New Roman"/>
                <w:color w:val="000000" w:themeColor="text1"/>
                <w:sz w:val="24"/>
                <w:szCs w:val="24"/>
                <w:lang w:val="ru-RU"/>
              </w:rPr>
              <w:t>Источник финансирования</w:t>
            </w:r>
          </w:p>
        </w:tc>
        <w:tc>
          <w:tcPr>
            <w:tcW w:w="6893" w:type="dxa"/>
            <w:gridSpan w:val="3"/>
            <w:tcBorders>
              <w:bottom w:val="nil"/>
            </w:tcBorders>
          </w:tcPr>
          <w:p w14:paraId="258D42C0" w14:textId="77777777" w:rsidR="0004471A" w:rsidRPr="00926FA8" w:rsidRDefault="0004471A" w:rsidP="0004471A">
            <w:pPr>
              <w:jc w:val="center"/>
              <w:rPr>
                <w:rFonts w:ascii="Times New Roman" w:hAnsi="Times New Roman" w:cs="Times New Roman"/>
                <w:color w:val="000000" w:themeColor="text1"/>
                <w:sz w:val="24"/>
                <w:szCs w:val="24"/>
                <w:lang w:val="ru-RU"/>
              </w:rPr>
            </w:pPr>
            <w:r w:rsidRPr="00926FA8">
              <w:rPr>
                <w:rFonts w:ascii="Times New Roman" w:hAnsi="Times New Roman" w:cs="Times New Roman"/>
                <w:color w:val="000000" w:themeColor="text1"/>
                <w:sz w:val="24"/>
                <w:szCs w:val="24"/>
                <w:lang w:val="ru-RU"/>
              </w:rPr>
              <w:t>Объем финансирования</w:t>
            </w:r>
          </w:p>
        </w:tc>
      </w:tr>
      <w:tr w:rsidR="0004471A" w:rsidRPr="00A22C64" w14:paraId="0C138144" w14:textId="77777777" w:rsidTr="00F9175A">
        <w:trPr>
          <w:trHeight w:val="70"/>
        </w:trPr>
        <w:tc>
          <w:tcPr>
            <w:tcW w:w="3450" w:type="dxa"/>
            <w:vMerge/>
          </w:tcPr>
          <w:p w14:paraId="27B6279A" w14:textId="77777777" w:rsidR="0004471A" w:rsidRPr="00926FA8" w:rsidRDefault="0004471A" w:rsidP="0004471A">
            <w:pPr>
              <w:jc w:val="both"/>
              <w:rPr>
                <w:rFonts w:ascii="Times New Roman" w:hAnsi="Times New Roman" w:cs="Times New Roman"/>
                <w:b/>
                <w:color w:val="000000" w:themeColor="text1"/>
                <w:sz w:val="24"/>
                <w:szCs w:val="24"/>
                <w:lang w:val="ru-RU"/>
              </w:rPr>
            </w:pPr>
          </w:p>
        </w:tc>
        <w:tc>
          <w:tcPr>
            <w:tcW w:w="6893" w:type="dxa"/>
            <w:gridSpan w:val="3"/>
            <w:tcBorders>
              <w:top w:val="nil"/>
            </w:tcBorders>
          </w:tcPr>
          <w:p w14:paraId="121A0A8D" w14:textId="77777777" w:rsidR="0004471A" w:rsidRPr="00926FA8" w:rsidRDefault="0004471A" w:rsidP="0004471A">
            <w:pPr>
              <w:jc w:val="both"/>
              <w:rPr>
                <w:rFonts w:ascii="Times New Roman" w:hAnsi="Times New Roman" w:cs="Times New Roman"/>
                <w:b/>
                <w:color w:val="000000" w:themeColor="text1"/>
                <w:sz w:val="24"/>
                <w:szCs w:val="24"/>
                <w:lang w:val="ru-RU"/>
              </w:rPr>
            </w:pPr>
          </w:p>
        </w:tc>
      </w:tr>
      <w:tr w:rsidR="0004471A" w:rsidRPr="00A22C64" w14:paraId="51DB91AF" w14:textId="77777777" w:rsidTr="00683872">
        <w:trPr>
          <w:trHeight w:val="315"/>
        </w:trPr>
        <w:tc>
          <w:tcPr>
            <w:tcW w:w="3450" w:type="dxa"/>
          </w:tcPr>
          <w:p w14:paraId="6352D076" w14:textId="77777777" w:rsidR="0004471A" w:rsidRPr="00926FA8" w:rsidRDefault="0004471A" w:rsidP="0004471A">
            <w:pPr>
              <w:jc w:val="both"/>
              <w:rPr>
                <w:rFonts w:ascii="Times New Roman" w:hAnsi="Times New Roman" w:cs="Times New Roman"/>
                <w:color w:val="000000" w:themeColor="text1"/>
                <w:sz w:val="24"/>
                <w:szCs w:val="24"/>
                <w:lang w:val="ru-RU"/>
              </w:rPr>
            </w:pPr>
            <w:r w:rsidRPr="00926FA8">
              <w:rPr>
                <w:rFonts w:ascii="Times New Roman" w:hAnsi="Times New Roman" w:cs="Times New Roman"/>
                <w:color w:val="000000" w:themeColor="text1"/>
                <w:sz w:val="24"/>
                <w:szCs w:val="24"/>
                <w:lang w:val="ru-RU"/>
              </w:rPr>
              <w:t>Средства донора</w:t>
            </w:r>
          </w:p>
        </w:tc>
        <w:tc>
          <w:tcPr>
            <w:tcW w:w="6893" w:type="dxa"/>
            <w:gridSpan w:val="3"/>
          </w:tcPr>
          <w:p w14:paraId="7B1438FF" w14:textId="7F561210" w:rsidR="0004471A" w:rsidRPr="00926FA8" w:rsidRDefault="00457964" w:rsidP="0004471A">
            <w:pPr>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5</w:t>
            </w:r>
            <w:r w:rsidR="0004471A" w:rsidRPr="00926FA8">
              <w:rPr>
                <w:rFonts w:ascii="Times New Roman" w:hAnsi="Times New Roman" w:cs="Times New Roman"/>
                <w:color w:val="000000" w:themeColor="text1"/>
                <w:sz w:val="24"/>
                <w:szCs w:val="24"/>
                <w:lang w:val="ru-RU"/>
              </w:rPr>
              <w:t>0</w:t>
            </w:r>
            <w:r w:rsidR="000E5A47">
              <w:rPr>
                <w:rFonts w:ascii="Times New Roman" w:hAnsi="Times New Roman" w:cs="Times New Roman"/>
                <w:color w:val="000000" w:themeColor="text1"/>
                <w:sz w:val="24"/>
                <w:szCs w:val="24"/>
                <w:lang w:val="ru-RU"/>
              </w:rPr>
              <w:t>.</w:t>
            </w:r>
            <w:r w:rsidR="0004471A" w:rsidRPr="00926FA8">
              <w:rPr>
                <w:rFonts w:ascii="Times New Roman" w:hAnsi="Times New Roman" w:cs="Times New Roman"/>
                <w:color w:val="000000" w:themeColor="text1"/>
                <w:sz w:val="24"/>
                <w:szCs w:val="24"/>
                <w:lang w:val="ru-RU"/>
              </w:rPr>
              <w:t>00</w:t>
            </w:r>
            <w:r w:rsidR="000E5A47">
              <w:rPr>
                <w:rFonts w:ascii="Times New Roman" w:hAnsi="Times New Roman" w:cs="Times New Roman"/>
                <w:color w:val="000000" w:themeColor="text1"/>
                <w:sz w:val="24"/>
                <w:szCs w:val="24"/>
                <w:lang w:val="ru-RU"/>
              </w:rPr>
              <w:t>0</w:t>
            </w:r>
          </w:p>
        </w:tc>
      </w:tr>
      <w:tr w:rsidR="0004471A" w:rsidRPr="00A533BB" w14:paraId="31DE4F65" w14:textId="77777777" w:rsidTr="002E0244">
        <w:trPr>
          <w:trHeight w:val="222"/>
        </w:trPr>
        <w:tc>
          <w:tcPr>
            <w:tcW w:w="3450" w:type="dxa"/>
          </w:tcPr>
          <w:p w14:paraId="6F70DAEF" w14:textId="77777777" w:rsidR="0004471A" w:rsidRPr="00926FA8" w:rsidRDefault="0004471A" w:rsidP="0004471A">
            <w:pPr>
              <w:jc w:val="both"/>
              <w:rPr>
                <w:rFonts w:ascii="Times New Roman" w:hAnsi="Times New Roman" w:cs="Times New Roman"/>
                <w:color w:val="000000" w:themeColor="text1"/>
                <w:sz w:val="24"/>
                <w:szCs w:val="24"/>
                <w:lang w:val="ru-RU"/>
              </w:rPr>
            </w:pPr>
            <w:r w:rsidRPr="00926FA8">
              <w:rPr>
                <w:rFonts w:ascii="Times New Roman" w:hAnsi="Times New Roman" w:cs="Times New Roman"/>
                <w:color w:val="000000" w:themeColor="text1"/>
                <w:sz w:val="24"/>
                <w:szCs w:val="24"/>
                <w:lang w:val="ru-RU"/>
              </w:rPr>
              <w:t>Софинансирование</w:t>
            </w:r>
          </w:p>
        </w:tc>
        <w:tc>
          <w:tcPr>
            <w:tcW w:w="6893" w:type="dxa"/>
            <w:gridSpan w:val="3"/>
          </w:tcPr>
          <w:p w14:paraId="578C0666" w14:textId="54C48A95" w:rsidR="0004471A" w:rsidRPr="00926FA8" w:rsidRDefault="000E5A47" w:rsidP="0004471A">
            <w:pPr>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5.000</w:t>
            </w:r>
          </w:p>
        </w:tc>
      </w:tr>
      <w:tr w:rsidR="0004471A" w:rsidRPr="00BB62BD" w14:paraId="5575DBDC" w14:textId="77777777" w:rsidTr="00C65B2E">
        <w:trPr>
          <w:trHeight w:val="357"/>
        </w:trPr>
        <w:tc>
          <w:tcPr>
            <w:tcW w:w="10343" w:type="dxa"/>
            <w:gridSpan w:val="4"/>
          </w:tcPr>
          <w:p w14:paraId="3898B573" w14:textId="77777777" w:rsidR="0004471A" w:rsidRPr="00926FA8" w:rsidRDefault="0004471A" w:rsidP="0004471A">
            <w:pPr>
              <w:pStyle w:val="af7"/>
              <w:numPr>
                <w:ilvl w:val="0"/>
                <w:numId w:val="3"/>
              </w:numPr>
              <w:spacing w:line="240" w:lineRule="auto"/>
              <w:ind w:left="0" w:firstLine="360"/>
              <w:jc w:val="both"/>
              <w:rPr>
                <w:rFonts w:ascii="Times New Roman" w:hAnsi="Times New Roman"/>
                <w:b/>
                <w:color w:val="000000" w:themeColor="text1"/>
                <w:sz w:val="24"/>
                <w:szCs w:val="24"/>
              </w:rPr>
            </w:pPr>
            <w:r w:rsidRPr="00926FA8">
              <w:rPr>
                <w:rFonts w:ascii="Times New Roman" w:hAnsi="Times New Roman"/>
                <w:b/>
                <w:color w:val="000000" w:themeColor="text1"/>
                <w:sz w:val="24"/>
                <w:szCs w:val="24"/>
              </w:rPr>
              <w:t xml:space="preserve">Место реализации проекта (область/район, город): </w:t>
            </w:r>
            <w:r w:rsidRPr="00926FA8">
              <w:rPr>
                <w:rFonts w:ascii="Times New Roman" w:hAnsi="Times New Roman"/>
                <w:color w:val="000000" w:themeColor="text1"/>
                <w:sz w:val="24"/>
                <w:szCs w:val="24"/>
              </w:rPr>
              <w:t xml:space="preserve">Республика Беларусь, Могилевская область, </w:t>
            </w:r>
            <w:proofErr w:type="spellStart"/>
            <w:r w:rsidRPr="00926FA8">
              <w:rPr>
                <w:rFonts w:ascii="Times New Roman" w:hAnsi="Times New Roman"/>
                <w:color w:val="000000" w:themeColor="text1"/>
                <w:sz w:val="24"/>
                <w:szCs w:val="24"/>
              </w:rPr>
              <w:t>г.п</w:t>
            </w:r>
            <w:proofErr w:type="spellEnd"/>
            <w:r w:rsidRPr="00926FA8">
              <w:rPr>
                <w:rFonts w:ascii="Times New Roman" w:hAnsi="Times New Roman"/>
                <w:color w:val="000000" w:themeColor="text1"/>
                <w:sz w:val="24"/>
                <w:szCs w:val="24"/>
              </w:rPr>
              <w:t>. Краснополье, Краснопольский район</w:t>
            </w:r>
          </w:p>
        </w:tc>
      </w:tr>
      <w:tr w:rsidR="0004471A" w:rsidRPr="00BB62BD" w14:paraId="443DCAE1" w14:textId="77777777" w:rsidTr="00C65B2E">
        <w:trPr>
          <w:trHeight w:val="357"/>
        </w:trPr>
        <w:tc>
          <w:tcPr>
            <w:tcW w:w="10343" w:type="dxa"/>
            <w:gridSpan w:val="4"/>
          </w:tcPr>
          <w:p w14:paraId="651BC89A" w14:textId="77777777" w:rsidR="009C3915" w:rsidRPr="009C3915" w:rsidRDefault="0004471A" w:rsidP="003853DF">
            <w:pPr>
              <w:pStyle w:val="a9"/>
              <w:numPr>
                <w:ilvl w:val="0"/>
                <w:numId w:val="3"/>
              </w:numPr>
              <w:spacing w:line="240" w:lineRule="auto"/>
              <w:jc w:val="both"/>
              <w:rPr>
                <w:rFonts w:asciiTheme="majorHAnsi" w:hAnsiTheme="majorHAnsi" w:cstheme="majorHAnsi"/>
                <w:color w:val="auto"/>
                <w:sz w:val="24"/>
                <w:szCs w:val="24"/>
                <w:lang w:val="ru-RU"/>
              </w:rPr>
            </w:pPr>
            <w:r w:rsidRPr="009C3915">
              <w:rPr>
                <w:rFonts w:asciiTheme="majorHAnsi" w:hAnsiTheme="majorHAnsi" w:cstheme="majorHAnsi"/>
                <w:b/>
                <w:color w:val="auto"/>
                <w:sz w:val="24"/>
                <w:szCs w:val="24"/>
                <w:lang w:val="ru-RU"/>
              </w:rPr>
              <w:t xml:space="preserve">Устойчивость проекта: </w:t>
            </w:r>
            <w:r w:rsidRPr="009C3915">
              <w:rPr>
                <w:rFonts w:asciiTheme="majorHAnsi" w:hAnsiTheme="majorHAnsi" w:cstheme="majorHAnsi"/>
                <w:color w:val="auto"/>
                <w:sz w:val="24"/>
                <w:szCs w:val="24"/>
                <w:lang w:val="ru-RU"/>
              </w:rPr>
              <w:t xml:space="preserve"> </w:t>
            </w:r>
            <w:r w:rsidR="000E5A47" w:rsidRPr="009C3915">
              <w:rPr>
                <w:rFonts w:asciiTheme="majorHAnsi" w:hAnsiTheme="majorHAnsi" w:cstheme="majorHAnsi"/>
                <w:color w:val="auto"/>
                <w:sz w:val="24"/>
                <w:szCs w:val="24"/>
                <w:lang w:val="ru-RU"/>
              </w:rPr>
              <w:t xml:space="preserve">«Тренировочная </w:t>
            </w:r>
            <w:proofErr w:type="spellStart"/>
            <w:r w:rsidR="000E5A47" w:rsidRPr="009C3915">
              <w:rPr>
                <w:rFonts w:asciiTheme="majorHAnsi" w:hAnsiTheme="majorHAnsi" w:cstheme="majorHAnsi"/>
                <w:color w:val="auto"/>
                <w:sz w:val="24"/>
                <w:szCs w:val="24"/>
                <w:lang w:val="ru-RU"/>
              </w:rPr>
              <w:t>квартира»</w:t>
            </w:r>
            <w:r w:rsidR="0060354E" w:rsidRPr="009C3915">
              <w:rPr>
                <w:rFonts w:asciiTheme="majorHAnsi" w:hAnsiTheme="majorHAnsi" w:cstheme="majorHAnsi"/>
                <w:color w:val="auto"/>
                <w:sz w:val="24"/>
                <w:szCs w:val="24"/>
                <w:lang w:val="ru-RU"/>
              </w:rPr>
              <w:t>в</w:t>
            </w:r>
            <w:proofErr w:type="spellEnd"/>
            <w:r w:rsidR="0060354E" w:rsidRPr="009C3915">
              <w:rPr>
                <w:rFonts w:asciiTheme="majorHAnsi" w:hAnsiTheme="majorHAnsi" w:cstheme="majorHAnsi"/>
                <w:color w:val="auto"/>
                <w:sz w:val="24"/>
                <w:szCs w:val="24"/>
                <w:lang w:val="ru-RU"/>
              </w:rPr>
              <w:t xml:space="preserve"> дальнейшем</w:t>
            </w:r>
            <w:r w:rsidR="000E5A47" w:rsidRPr="009C3915">
              <w:rPr>
                <w:rFonts w:asciiTheme="majorHAnsi" w:hAnsiTheme="majorHAnsi" w:cstheme="majorHAnsi"/>
                <w:color w:val="auto"/>
                <w:sz w:val="24"/>
                <w:szCs w:val="24"/>
                <w:lang w:val="ru-RU"/>
              </w:rPr>
              <w:t xml:space="preserve"> будет использоваться для </w:t>
            </w:r>
            <w:r w:rsidR="0060354E" w:rsidRPr="009C3915">
              <w:rPr>
                <w:rFonts w:asciiTheme="majorHAnsi" w:hAnsiTheme="majorHAnsi" w:cstheme="majorHAnsi"/>
                <w:color w:val="auto"/>
                <w:sz w:val="24"/>
                <w:szCs w:val="24"/>
                <w:lang w:val="ru-RU"/>
              </w:rPr>
              <w:t>повышения самостоятельной жизни молодых людей с инвалидностью,</w:t>
            </w:r>
            <w:r w:rsidR="00CD7C1F" w:rsidRPr="009C3915">
              <w:rPr>
                <w:rFonts w:asciiTheme="majorHAnsi" w:hAnsiTheme="majorHAnsi" w:cstheme="majorHAnsi"/>
                <w:color w:val="auto"/>
                <w:sz w:val="24"/>
                <w:szCs w:val="24"/>
                <w:lang w:val="ru-RU"/>
              </w:rPr>
              <w:t xml:space="preserve"> в том числе выпускников учреждения «</w:t>
            </w:r>
            <w:proofErr w:type="spellStart"/>
            <w:r w:rsidR="00CD7C1F" w:rsidRPr="009C3915">
              <w:rPr>
                <w:rFonts w:asciiTheme="majorHAnsi" w:hAnsiTheme="majorHAnsi" w:cstheme="majorHAnsi"/>
                <w:color w:val="auto"/>
                <w:sz w:val="24"/>
                <w:szCs w:val="24"/>
                <w:lang w:val="ru-RU"/>
              </w:rPr>
              <w:t>Краснопольсик</w:t>
            </w:r>
            <w:proofErr w:type="spellEnd"/>
            <w:r w:rsidR="00CD7C1F" w:rsidRPr="009C3915">
              <w:rPr>
                <w:rFonts w:asciiTheme="majorHAnsi" w:hAnsiTheme="majorHAnsi" w:cstheme="majorHAnsi"/>
                <w:color w:val="auto"/>
                <w:sz w:val="24"/>
                <w:szCs w:val="24"/>
                <w:lang w:val="ru-RU"/>
              </w:rPr>
              <w:t xml:space="preserve"> «</w:t>
            </w:r>
            <w:proofErr w:type="spellStart"/>
            <w:r w:rsidR="00CD7C1F" w:rsidRPr="009C3915">
              <w:rPr>
                <w:rFonts w:asciiTheme="majorHAnsi" w:hAnsiTheme="majorHAnsi" w:cstheme="majorHAnsi"/>
                <w:color w:val="auto"/>
                <w:sz w:val="24"/>
                <w:szCs w:val="24"/>
                <w:lang w:val="ru-RU"/>
              </w:rPr>
              <w:t>ЦКРОиР</w:t>
            </w:r>
            <w:proofErr w:type="spellEnd"/>
            <w:r w:rsidR="00CD7C1F" w:rsidRPr="009C3915">
              <w:rPr>
                <w:rFonts w:asciiTheme="majorHAnsi" w:hAnsiTheme="majorHAnsi" w:cstheme="majorHAnsi"/>
                <w:color w:val="auto"/>
                <w:sz w:val="24"/>
                <w:szCs w:val="24"/>
                <w:lang w:val="ru-RU"/>
              </w:rPr>
              <w:t xml:space="preserve">», </w:t>
            </w:r>
            <w:r w:rsidR="000E5A47" w:rsidRPr="009C3915">
              <w:rPr>
                <w:rFonts w:asciiTheme="majorHAnsi" w:hAnsiTheme="majorHAnsi" w:cstheme="majorHAnsi"/>
                <w:color w:val="auto"/>
                <w:sz w:val="24"/>
                <w:szCs w:val="24"/>
                <w:lang w:val="ru-RU"/>
              </w:rPr>
              <w:t>о</w:t>
            </w:r>
            <w:r w:rsidR="000E5A47" w:rsidRPr="009C3915">
              <w:rPr>
                <w:rFonts w:asciiTheme="majorHAnsi" w:hAnsiTheme="majorHAnsi" w:cstheme="majorHAnsi"/>
                <w:color w:val="auto"/>
                <w:sz w:val="24"/>
                <w:szCs w:val="24"/>
                <w:lang w:val="ru-RU"/>
              </w:rPr>
              <w:t>своени</w:t>
            </w:r>
            <w:r w:rsidR="000E5A47" w:rsidRPr="009C3915">
              <w:rPr>
                <w:rFonts w:asciiTheme="majorHAnsi" w:hAnsiTheme="majorHAnsi" w:cstheme="majorHAnsi"/>
                <w:color w:val="auto"/>
                <w:sz w:val="24"/>
                <w:szCs w:val="24"/>
                <w:lang w:val="ru-RU"/>
              </w:rPr>
              <w:t xml:space="preserve">я </w:t>
            </w:r>
            <w:r w:rsidR="0060354E" w:rsidRPr="009C3915">
              <w:rPr>
                <w:rFonts w:asciiTheme="majorHAnsi" w:hAnsiTheme="majorHAnsi" w:cstheme="majorHAnsi"/>
                <w:color w:val="auto"/>
                <w:sz w:val="24"/>
                <w:szCs w:val="24"/>
                <w:lang w:val="ru-RU"/>
              </w:rPr>
              <w:t xml:space="preserve">ими </w:t>
            </w:r>
            <w:r w:rsidR="000E5A47" w:rsidRPr="009C3915">
              <w:rPr>
                <w:rFonts w:asciiTheme="majorHAnsi" w:hAnsiTheme="majorHAnsi" w:cstheme="majorHAnsi"/>
                <w:color w:val="auto"/>
                <w:sz w:val="24"/>
                <w:szCs w:val="24"/>
                <w:lang w:val="ru-RU"/>
              </w:rPr>
              <w:t xml:space="preserve">навыков самообслуживания: </w:t>
            </w:r>
            <w:r w:rsidR="00CD7C1F" w:rsidRPr="009C3915">
              <w:rPr>
                <w:rFonts w:asciiTheme="majorHAnsi" w:hAnsiTheme="majorHAnsi" w:cstheme="majorHAnsi"/>
                <w:color w:val="auto"/>
                <w:sz w:val="24"/>
                <w:szCs w:val="24"/>
                <w:lang w:val="ru-RU"/>
              </w:rPr>
              <w:t xml:space="preserve">молодые люди будут </w:t>
            </w:r>
            <w:r w:rsidR="000E5A47" w:rsidRPr="009C3915">
              <w:rPr>
                <w:rFonts w:asciiTheme="majorHAnsi" w:hAnsiTheme="majorHAnsi" w:cstheme="majorHAnsi"/>
                <w:color w:val="auto"/>
                <w:sz w:val="24"/>
                <w:szCs w:val="24"/>
                <w:lang w:val="ru-RU"/>
              </w:rPr>
              <w:t>учатся самостоятельного готовить еду, проводить уборку, ухаживать за  одеждой и соблюдать личную гигиену</w:t>
            </w:r>
            <w:r w:rsidR="0060354E" w:rsidRPr="009C3915">
              <w:rPr>
                <w:rFonts w:asciiTheme="majorHAnsi" w:hAnsiTheme="majorHAnsi" w:cstheme="majorHAnsi"/>
                <w:color w:val="auto"/>
                <w:sz w:val="24"/>
                <w:szCs w:val="24"/>
                <w:lang w:val="ru-RU"/>
              </w:rPr>
              <w:t xml:space="preserve">. </w:t>
            </w:r>
            <w:r w:rsidR="00CD7C1F" w:rsidRPr="009C3915">
              <w:rPr>
                <w:rFonts w:asciiTheme="majorHAnsi" w:hAnsiTheme="majorHAnsi" w:cstheme="majorHAnsi"/>
                <w:color w:val="auto"/>
                <w:sz w:val="24"/>
                <w:szCs w:val="24"/>
                <w:lang w:val="ru-RU"/>
              </w:rPr>
              <w:t>В процессе проживания в «тренировочной квартире» будут обучаться</w:t>
            </w:r>
            <w:r w:rsidR="0060354E" w:rsidRPr="009C3915">
              <w:rPr>
                <w:rFonts w:asciiTheme="majorHAnsi" w:hAnsiTheme="majorHAnsi" w:cstheme="majorHAnsi"/>
                <w:color w:val="auto"/>
                <w:sz w:val="24"/>
                <w:szCs w:val="24"/>
                <w:lang w:val="ru-RU"/>
              </w:rPr>
              <w:t xml:space="preserve"> </w:t>
            </w:r>
            <w:r w:rsidR="0060354E" w:rsidRPr="009C3915">
              <w:rPr>
                <w:rFonts w:asciiTheme="majorHAnsi" w:hAnsiTheme="majorHAnsi" w:cstheme="majorHAnsi"/>
                <w:color w:val="auto"/>
                <w:sz w:val="24"/>
                <w:szCs w:val="24"/>
                <w:lang w:val="ru-RU"/>
              </w:rPr>
              <w:t>базовы</w:t>
            </w:r>
            <w:r w:rsidR="00CD7C1F" w:rsidRPr="009C3915">
              <w:rPr>
                <w:rFonts w:asciiTheme="majorHAnsi" w:hAnsiTheme="majorHAnsi" w:cstheme="majorHAnsi"/>
                <w:color w:val="auto"/>
                <w:sz w:val="24"/>
                <w:szCs w:val="24"/>
                <w:lang w:val="ru-RU"/>
              </w:rPr>
              <w:t>м</w:t>
            </w:r>
            <w:r w:rsidR="0060354E" w:rsidRPr="009C3915">
              <w:rPr>
                <w:rFonts w:asciiTheme="majorHAnsi" w:hAnsiTheme="majorHAnsi" w:cstheme="majorHAnsi"/>
                <w:color w:val="auto"/>
                <w:sz w:val="24"/>
                <w:szCs w:val="24"/>
                <w:lang w:val="ru-RU"/>
              </w:rPr>
              <w:t xml:space="preserve"> </w:t>
            </w:r>
            <w:proofErr w:type="spellStart"/>
            <w:r w:rsidR="0060354E" w:rsidRPr="009C3915">
              <w:rPr>
                <w:rFonts w:asciiTheme="majorHAnsi" w:hAnsiTheme="majorHAnsi" w:cstheme="majorHAnsi"/>
                <w:color w:val="auto"/>
                <w:sz w:val="24"/>
                <w:szCs w:val="24"/>
                <w:lang w:val="ru-RU"/>
              </w:rPr>
              <w:t>зани</w:t>
            </w:r>
            <w:r w:rsidR="00CD7C1F" w:rsidRPr="009C3915">
              <w:rPr>
                <w:rFonts w:asciiTheme="majorHAnsi" w:hAnsiTheme="majorHAnsi" w:cstheme="majorHAnsi"/>
                <w:color w:val="auto"/>
                <w:sz w:val="24"/>
                <w:szCs w:val="24"/>
                <w:lang w:val="ru-RU"/>
              </w:rPr>
              <w:t>ям</w:t>
            </w:r>
            <w:proofErr w:type="spellEnd"/>
            <w:r w:rsidR="0060354E" w:rsidRPr="009C3915">
              <w:rPr>
                <w:rFonts w:asciiTheme="majorHAnsi" w:hAnsiTheme="majorHAnsi" w:cstheme="majorHAnsi"/>
                <w:color w:val="auto"/>
                <w:sz w:val="24"/>
                <w:szCs w:val="24"/>
                <w:lang w:val="ru-RU"/>
              </w:rPr>
              <w:t xml:space="preserve"> о планировании бюджета, оплате коммунальных услуг и распределении личных средств.</w:t>
            </w:r>
            <w:r w:rsidR="00CD7C1F" w:rsidRPr="009C3915">
              <w:rPr>
                <w:rFonts w:asciiTheme="majorHAnsi" w:hAnsiTheme="majorHAnsi" w:cstheme="majorHAnsi"/>
                <w:color w:val="auto"/>
                <w:sz w:val="24"/>
                <w:szCs w:val="24"/>
                <w:lang w:val="ru-RU"/>
              </w:rPr>
              <w:t xml:space="preserve"> Обученные </w:t>
            </w:r>
            <w:r w:rsidR="00CD7C1F" w:rsidRPr="009C3915">
              <w:rPr>
                <w:rFonts w:asciiTheme="majorHAnsi" w:hAnsiTheme="majorHAnsi" w:cstheme="majorHAnsi"/>
                <w:color w:val="auto"/>
                <w:sz w:val="24"/>
                <w:szCs w:val="24"/>
                <w:lang w:val="ru-RU"/>
              </w:rPr>
              <w:lastRenderedPageBreak/>
              <w:t xml:space="preserve">молодые люди будут обучать вновь </w:t>
            </w:r>
            <w:proofErr w:type="spellStart"/>
            <w:r w:rsidR="00CD7C1F" w:rsidRPr="009C3915">
              <w:rPr>
                <w:rFonts w:asciiTheme="majorHAnsi" w:hAnsiTheme="majorHAnsi" w:cstheme="majorHAnsi"/>
                <w:color w:val="auto"/>
                <w:sz w:val="24"/>
                <w:szCs w:val="24"/>
                <w:lang w:val="ru-RU"/>
              </w:rPr>
              <w:t>зачислоенных</w:t>
            </w:r>
            <w:proofErr w:type="spellEnd"/>
            <w:r w:rsidR="00CD7C1F" w:rsidRPr="009C3915">
              <w:rPr>
                <w:rFonts w:asciiTheme="majorHAnsi" w:hAnsiTheme="majorHAnsi" w:cstheme="majorHAnsi"/>
                <w:color w:val="auto"/>
                <w:sz w:val="24"/>
                <w:szCs w:val="24"/>
                <w:lang w:val="ru-RU"/>
              </w:rPr>
              <w:t xml:space="preserve"> для проживания в «тренировочной квартире» </w:t>
            </w:r>
            <w:r w:rsidR="009C3915" w:rsidRPr="009C3915">
              <w:rPr>
                <w:rFonts w:asciiTheme="majorHAnsi" w:hAnsiTheme="majorHAnsi" w:cstheme="majorHAnsi"/>
                <w:color w:val="auto"/>
                <w:sz w:val="24"/>
                <w:szCs w:val="24"/>
                <w:lang w:val="ru-RU"/>
              </w:rPr>
              <w:t>по принципу  «равный обучает равного».</w:t>
            </w:r>
          </w:p>
          <w:p w14:paraId="4BEFA946" w14:textId="34F3D9E1" w:rsidR="0004471A" w:rsidRPr="009C3915" w:rsidRDefault="00CD7C1F" w:rsidP="009C3915">
            <w:pPr>
              <w:pStyle w:val="a9"/>
              <w:spacing w:line="240" w:lineRule="auto"/>
              <w:ind w:left="720"/>
              <w:jc w:val="both"/>
              <w:rPr>
                <w:rFonts w:asciiTheme="majorHAnsi" w:hAnsiTheme="majorHAnsi" w:cstheme="majorHAnsi"/>
                <w:color w:val="auto"/>
                <w:sz w:val="24"/>
                <w:szCs w:val="24"/>
                <w:lang w:val="ru-RU"/>
              </w:rPr>
            </w:pPr>
            <w:r w:rsidRPr="009C3915">
              <w:rPr>
                <w:rFonts w:asciiTheme="majorHAnsi" w:hAnsiTheme="majorHAnsi" w:cstheme="majorHAnsi"/>
                <w:color w:val="auto"/>
                <w:sz w:val="24"/>
                <w:szCs w:val="24"/>
                <w:lang w:val="ru-RU"/>
              </w:rPr>
              <w:t>Тем самым, будет происходить с</w:t>
            </w:r>
            <w:r w:rsidR="0060354E" w:rsidRPr="009C3915">
              <w:rPr>
                <w:rFonts w:asciiTheme="majorHAnsi" w:hAnsiTheme="majorHAnsi" w:cstheme="majorHAnsi"/>
                <w:color w:val="auto"/>
                <w:sz w:val="24"/>
                <w:szCs w:val="24"/>
                <w:lang w:val="ru-RU"/>
              </w:rPr>
              <w:t>нижение нагрузки на семьи: родители и опекуны получат возможность для отдыха (передышки) и видят реальный потенциал своих детей к самостоятельной жизни.</w:t>
            </w:r>
          </w:p>
        </w:tc>
      </w:tr>
      <w:tr w:rsidR="0004471A" w:rsidRPr="00BB62BD" w14:paraId="0B79D91B" w14:textId="77777777" w:rsidTr="00527B5E">
        <w:trPr>
          <w:trHeight w:val="255"/>
        </w:trPr>
        <w:tc>
          <w:tcPr>
            <w:tcW w:w="10343" w:type="dxa"/>
            <w:gridSpan w:val="4"/>
          </w:tcPr>
          <w:p w14:paraId="119CFB86" w14:textId="77777777" w:rsidR="0004471A" w:rsidRPr="00926FA8" w:rsidRDefault="00122148" w:rsidP="0004471A">
            <w:pPr>
              <w:jc w:val="both"/>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lastRenderedPageBreak/>
              <w:t xml:space="preserve">     10</w:t>
            </w:r>
            <w:r w:rsidR="0004471A" w:rsidRPr="00926FA8">
              <w:rPr>
                <w:rFonts w:ascii="Times New Roman" w:hAnsi="Times New Roman" w:cs="Times New Roman"/>
                <w:b/>
                <w:color w:val="000000" w:themeColor="text1"/>
                <w:sz w:val="24"/>
                <w:szCs w:val="24"/>
                <w:lang w:val="ru-RU"/>
              </w:rPr>
              <w:t>. Контактное лицо:</w:t>
            </w:r>
          </w:p>
          <w:p w14:paraId="4E69F8BA" w14:textId="744353CF" w:rsidR="0004471A" w:rsidRPr="00926FA8" w:rsidRDefault="0004471A" w:rsidP="0004471A">
            <w:pPr>
              <w:pStyle w:val="af7"/>
              <w:spacing w:line="240" w:lineRule="auto"/>
              <w:jc w:val="both"/>
              <w:rPr>
                <w:rFonts w:ascii="Times New Roman" w:hAnsi="Times New Roman"/>
                <w:b/>
                <w:color w:val="000000" w:themeColor="text1"/>
                <w:sz w:val="24"/>
                <w:szCs w:val="24"/>
              </w:rPr>
            </w:pPr>
            <w:r w:rsidRPr="00926FA8">
              <w:rPr>
                <w:rFonts w:ascii="Times New Roman" w:hAnsi="Times New Roman"/>
                <w:b/>
                <w:color w:val="000000" w:themeColor="text1"/>
                <w:sz w:val="24"/>
                <w:szCs w:val="24"/>
              </w:rPr>
              <w:t xml:space="preserve">ФИО: </w:t>
            </w:r>
            <w:r w:rsidR="000E5A47">
              <w:rPr>
                <w:rFonts w:ascii="Times New Roman" w:hAnsi="Times New Roman"/>
                <w:color w:val="000000" w:themeColor="text1"/>
                <w:sz w:val="24"/>
                <w:szCs w:val="24"/>
              </w:rPr>
              <w:t>Демьянова Елена Леонидовна</w:t>
            </w:r>
          </w:p>
          <w:p w14:paraId="5277E87D" w14:textId="691649D8" w:rsidR="0004471A" w:rsidRPr="00926FA8" w:rsidRDefault="0004471A" w:rsidP="0004471A">
            <w:pPr>
              <w:pStyle w:val="af7"/>
              <w:spacing w:line="240" w:lineRule="auto"/>
              <w:jc w:val="both"/>
              <w:rPr>
                <w:rFonts w:ascii="Times New Roman" w:hAnsi="Times New Roman"/>
                <w:color w:val="000000" w:themeColor="text1"/>
                <w:sz w:val="24"/>
                <w:szCs w:val="24"/>
              </w:rPr>
            </w:pPr>
            <w:r w:rsidRPr="00926FA8">
              <w:rPr>
                <w:rFonts w:ascii="Times New Roman" w:hAnsi="Times New Roman"/>
                <w:b/>
                <w:color w:val="000000" w:themeColor="text1"/>
                <w:sz w:val="24"/>
                <w:szCs w:val="24"/>
              </w:rPr>
              <w:t xml:space="preserve">Должность: </w:t>
            </w:r>
            <w:r w:rsidR="000E5A47">
              <w:rPr>
                <w:rFonts w:ascii="Times New Roman" w:hAnsi="Times New Roman"/>
                <w:color w:val="000000" w:themeColor="text1"/>
                <w:sz w:val="24"/>
                <w:szCs w:val="24"/>
              </w:rPr>
              <w:t>директор</w:t>
            </w:r>
            <w:r w:rsidRPr="00926FA8">
              <w:rPr>
                <w:rFonts w:ascii="Times New Roman" w:hAnsi="Times New Roman"/>
                <w:color w:val="000000" w:themeColor="text1"/>
                <w:sz w:val="24"/>
                <w:szCs w:val="24"/>
              </w:rPr>
              <w:t xml:space="preserve"> учреждения «Краснопольский районный центр социального обслуживания населения»</w:t>
            </w:r>
          </w:p>
          <w:p w14:paraId="5D1ED2FC" w14:textId="181EE380" w:rsidR="0004471A" w:rsidRPr="00195093" w:rsidRDefault="0004471A" w:rsidP="0004471A">
            <w:pPr>
              <w:ind w:firstLine="600"/>
              <w:rPr>
                <w:rFonts w:ascii="Times New Roman" w:eastAsia="Times New Roman" w:hAnsi="Times New Roman" w:cs="Times New Roman"/>
                <w:color w:val="auto"/>
                <w:sz w:val="28"/>
                <w:szCs w:val="28"/>
                <w:lang w:val="ru-RU"/>
              </w:rPr>
            </w:pPr>
            <w:r>
              <w:rPr>
                <w:rFonts w:ascii="Times New Roman" w:hAnsi="Times New Roman"/>
                <w:b/>
                <w:color w:val="000000" w:themeColor="text1"/>
                <w:sz w:val="24"/>
                <w:szCs w:val="24"/>
                <w:lang w:val="ru-RU"/>
              </w:rPr>
              <w:t xml:space="preserve">  </w:t>
            </w:r>
            <w:r w:rsidRPr="00195093">
              <w:rPr>
                <w:rFonts w:ascii="Times New Roman" w:hAnsi="Times New Roman"/>
                <w:b/>
                <w:color w:val="000000" w:themeColor="text1"/>
                <w:sz w:val="24"/>
                <w:szCs w:val="24"/>
                <w:lang w:val="ru-RU"/>
              </w:rPr>
              <w:t xml:space="preserve">Телефон: </w:t>
            </w:r>
            <w:r w:rsidRPr="00195093">
              <w:rPr>
                <w:rFonts w:ascii="Times New Roman" w:eastAsia="Times New Roman" w:hAnsi="Times New Roman" w:cs="Times New Roman"/>
                <w:color w:val="auto"/>
                <w:sz w:val="24"/>
                <w:szCs w:val="28"/>
                <w:lang w:val="ru-RU"/>
              </w:rPr>
              <w:t>+375</w:t>
            </w:r>
            <w:r w:rsidRPr="00195093">
              <w:rPr>
                <w:rFonts w:ascii="Times New Roman" w:eastAsia="Times New Roman" w:hAnsi="Times New Roman" w:cs="Times New Roman"/>
                <w:color w:val="auto"/>
                <w:sz w:val="24"/>
                <w:szCs w:val="28"/>
              </w:rPr>
              <w:t> </w:t>
            </w:r>
            <w:r w:rsidRPr="00195093">
              <w:rPr>
                <w:rFonts w:ascii="Times New Roman" w:eastAsia="Times New Roman" w:hAnsi="Times New Roman" w:cs="Times New Roman"/>
                <w:color w:val="auto"/>
                <w:sz w:val="24"/>
                <w:szCs w:val="28"/>
                <w:lang w:val="ru-RU"/>
              </w:rPr>
              <w:t>2238</w:t>
            </w:r>
            <w:r w:rsidR="000E5A47">
              <w:rPr>
                <w:rFonts w:ascii="Times New Roman" w:eastAsia="Times New Roman" w:hAnsi="Times New Roman" w:cs="Times New Roman"/>
                <w:color w:val="auto"/>
                <w:sz w:val="24"/>
                <w:szCs w:val="28"/>
                <w:lang w:val="ru-RU"/>
              </w:rPr>
              <w:t>71779</w:t>
            </w:r>
          </w:p>
          <w:p w14:paraId="0290E3A5" w14:textId="64241C6F" w:rsidR="0004471A" w:rsidRPr="00926FA8" w:rsidRDefault="0004471A" w:rsidP="0004471A">
            <w:pPr>
              <w:pStyle w:val="af7"/>
              <w:spacing w:line="240" w:lineRule="auto"/>
              <w:jc w:val="both"/>
              <w:rPr>
                <w:rFonts w:ascii="Times New Roman" w:hAnsi="Times New Roman"/>
                <w:b/>
                <w:color w:val="000000" w:themeColor="text1"/>
                <w:sz w:val="24"/>
                <w:szCs w:val="24"/>
              </w:rPr>
            </w:pPr>
            <w:r w:rsidRPr="00926FA8">
              <w:rPr>
                <w:rFonts w:ascii="Times New Roman" w:hAnsi="Times New Roman"/>
                <w:b/>
                <w:color w:val="000000" w:themeColor="text1"/>
                <w:sz w:val="24"/>
                <w:szCs w:val="24"/>
              </w:rPr>
              <w:t xml:space="preserve">Адрес электронной почты: </w:t>
            </w:r>
            <w:hyperlink r:id="rId11" w:history="1">
              <w:r w:rsidR="000E5A47" w:rsidRPr="003D75F2">
                <w:rPr>
                  <w:rStyle w:val="af4"/>
                  <w:rFonts w:ascii="Times New Roman" w:hAnsi="Times New Roman"/>
                  <w:sz w:val="24"/>
                  <w:szCs w:val="28"/>
                  <w:shd w:val="clear" w:color="auto" w:fill="FFFFFF"/>
                  <w:lang w:val="en-US"/>
                </w:rPr>
                <w:t>mail</w:t>
              </w:r>
              <w:r w:rsidR="000E5A47" w:rsidRPr="003D75F2">
                <w:rPr>
                  <w:rStyle w:val="af4"/>
                  <w:rFonts w:ascii="Times New Roman" w:hAnsi="Times New Roman"/>
                  <w:sz w:val="24"/>
                  <w:szCs w:val="28"/>
                  <w:shd w:val="clear" w:color="auto" w:fill="FFFFFF"/>
                </w:rPr>
                <w:t>@</w:t>
              </w:r>
              <w:proofErr w:type="spellStart"/>
              <w:r w:rsidR="000E5A47" w:rsidRPr="003D75F2">
                <w:rPr>
                  <w:rStyle w:val="af4"/>
                  <w:rFonts w:ascii="Times New Roman" w:hAnsi="Times New Roman"/>
                  <w:sz w:val="24"/>
                  <w:szCs w:val="28"/>
                  <w:shd w:val="clear" w:color="auto" w:fill="FFFFFF"/>
                  <w:lang w:val="en-US"/>
                </w:rPr>
                <w:t>krasnopoliercson</w:t>
              </w:r>
              <w:proofErr w:type="spellEnd"/>
              <w:r w:rsidR="000E5A47" w:rsidRPr="003D75F2">
                <w:rPr>
                  <w:rStyle w:val="af4"/>
                  <w:rFonts w:ascii="Times New Roman" w:hAnsi="Times New Roman"/>
                  <w:sz w:val="24"/>
                  <w:szCs w:val="28"/>
                  <w:shd w:val="clear" w:color="auto" w:fill="FFFFFF"/>
                </w:rPr>
                <w:t>.</w:t>
              </w:r>
              <w:r w:rsidR="000E5A47" w:rsidRPr="003D75F2">
                <w:rPr>
                  <w:rStyle w:val="af4"/>
                  <w:rFonts w:ascii="Times New Roman" w:hAnsi="Times New Roman"/>
                  <w:sz w:val="24"/>
                  <w:szCs w:val="28"/>
                  <w:shd w:val="clear" w:color="auto" w:fill="FFFFFF"/>
                  <w:lang w:val="en-US"/>
                </w:rPr>
                <w:t>by</w:t>
              </w:r>
            </w:hyperlink>
          </w:p>
        </w:tc>
      </w:tr>
    </w:tbl>
    <w:p w14:paraId="5C8AA212" w14:textId="77777777" w:rsidR="000271FB" w:rsidRDefault="000271FB"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auto"/>
          <w:sz w:val="30"/>
          <w:szCs w:val="30"/>
          <w:lang w:val="ru-RU" w:eastAsia="ru-RU"/>
        </w:rPr>
      </w:pPr>
    </w:p>
    <w:p w14:paraId="2CB041CD" w14:textId="77777777" w:rsidR="00BB62BD" w:rsidRDefault="00BB62BD"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auto"/>
          <w:sz w:val="30"/>
          <w:szCs w:val="30"/>
          <w:lang w:val="ru-RU" w:eastAsia="ru-RU"/>
        </w:rPr>
      </w:pPr>
    </w:p>
    <w:p w14:paraId="3A18721C" w14:textId="77777777" w:rsidR="00BB62BD" w:rsidRPr="005A0A04" w:rsidRDefault="00BB62BD"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auto"/>
          <w:sz w:val="30"/>
          <w:szCs w:val="30"/>
          <w:lang w:val="ru-RU" w:eastAsia="ru-RU"/>
        </w:rPr>
      </w:pPr>
    </w:p>
    <w:p w14:paraId="4D788563"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23A2175C"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1C66E995"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331BC5B5"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4B7C7CA8"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01C712F3"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4D2EA68E"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11B86ADC"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6AE83929"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69E5BF6C"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2DED70DF"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090FDE4D"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40CFE7CB"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02FC3CF4"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21BB06D4" w14:textId="77777777" w:rsidR="005A0A04" w:rsidRDefault="005A0A04"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62A916B1"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0818EBD0"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12AC3CDE"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6699C913"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56C55F28"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75FB9EBC"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59B039D6"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35D03760"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7DBB3F4D"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0C26DE83"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2146A7CE"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58F4A2D7"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7D111117"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1EE126FE" w14:textId="77777777" w:rsidR="00FA7A65" w:rsidRDefault="00FA7A6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040C2A86" w14:textId="77777777" w:rsid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3EA19B57" w14:textId="77777777" w:rsidR="00FA7A65" w:rsidRDefault="00FA7A6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58D133DE" w14:textId="77777777" w:rsidR="00FA7A65" w:rsidRDefault="00FA7A6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val="ru-RU" w:eastAsia="ru-RU"/>
        </w:rPr>
      </w:pPr>
    </w:p>
    <w:p w14:paraId="6CBFAEA0" w14:textId="77777777" w:rsidR="00151851" w:rsidRPr="005A0A04" w:rsidRDefault="00151851"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eastAsia="ru-RU"/>
        </w:rPr>
      </w:pPr>
      <w:r w:rsidRPr="005A0A04">
        <w:rPr>
          <w:rFonts w:ascii="Times New Roman" w:eastAsia="Times New Roman" w:hAnsi="Times New Roman" w:cs="Times New Roman"/>
          <w:b/>
          <w:color w:val="auto"/>
          <w:sz w:val="28"/>
          <w:szCs w:val="28"/>
          <w:lang w:eastAsia="ru-RU"/>
        </w:rPr>
        <w:lastRenderedPageBreak/>
        <w:t>Humanitarian Project</w:t>
      </w:r>
    </w:p>
    <w:p w14:paraId="109B2E4F" w14:textId="77777777" w:rsidR="000271FB" w:rsidRPr="003F18F8" w:rsidRDefault="00151851" w:rsidP="003F18F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eastAsia="ru-RU"/>
        </w:rPr>
      </w:pPr>
      <w:r w:rsidRPr="005A0A04">
        <w:rPr>
          <w:rFonts w:ascii="Times New Roman" w:eastAsia="Times New Roman" w:hAnsi="Times New Roman" w:cs="Times New Roman"/>
          <w:b/>
          <w:color w:val="auto"/>
          <w:sz w:val="28"/>
          <w:szCs w:val="28"/>
          <w:lang w:eastAsia="ru-RU"/>
        </w:rPr>
        <w:t xml:space="preserve">of the </w:t>
      </w:r>
      <w:proofErr w:type="spellStart"/>
      <w:r w:rsidRPr="005A0A04">
        <w:rPr>
          <w:rFonts w:ascii="Times New Roman" w:eastAsia="Times New Roman" w:hAnsi="Times New Roman" w:cs="Times New Roman"/>
          <w:b/>
          <w:color w:val="auto"/>
          <w:sz w:val="28"/>
          <w:szCs w:val="28"/>
          <w:lang w:eastAsia="ru-RU"/>
        </w:rPr>
        <w:t>Krasnopolsky</w:t>
      </w:r>
      <w:proofErr w:type="spellEnd"/>
      <w:r w:rsidRPr="005A0A04">
        <w:rPr>
          <w:rFonts w:ascii="Times New Roman" w:eastAsia="Times New Roman" w:hAnsi="Times New Roman" w:cs="Times New Roman"/>
          <w:b/>
          <w:color w:val="auto"/>
          <w:sz w:val="28"/>
          <w:szCs w:val="28"/>
          <w:lang w:eastAsia="ru-RU"/>
        </w:rPr>
        <w:t xml:space="preserve"> District Center for Social Services</w:t>
      </w:r>
    </w:p>
    <w:p w14:paraId="2C4C3BAE" w14:textId="77777777" w:rsidR="003F18F8" w:rsidRPr="003F18F8" w:rsidRDefault="003F18F8"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auto"/>
          <w:sz w:val="28"/>
          <w:szCs w:val="28"/>
          <w:lang w:eastAsia="ru-RU"/>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0"/>
      </w:tblGrid>
      <w:tr w:rsidR="000271FB" w:rsidRPr="005A0A04" w14:paraId="72B2BC47" w14:textId="77777777" w:rsidTr="00FA7A65">
        <w:trPr>
          <w:trHeight w:val="615"/>
        </w:trPr>
        <w:tc>
          <w:tcPr>
            <w:tcW w:w="10290" w:type="dxa"/>
          </w:tcPr>
          <w:p w14:paraId="532657C4" w14:textId="63AF7C7A" w:rsidR="000271FB" w:rsidRPr="009C3915" w:rsidRDefault="009C3915"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4"/>
              <w:rPr>
                <w:rFonts w:ascii="Times New Roman" w:eastAsia="Times New Roman" w:hAnsi="Times New Roman" w:cs="Times New Roman"/>
                <w:b/>
                <w:color w:val="auto"/>
                <w:sz w:val="24"/>
                <w:szCs w:val="24"/>
                <w:lang w:val="ru-RU" w:eastAsia="ru-RU"/>
              </w:rPr>
            </w:pPr>
            <w:r>
              <w:rPr>
                <w:rFonts w:ascii="Times New Roman" w:eastAsia="Times New Roman" w:hAnsi="Times New Roman" w:cs="Times New Roman"/>
                <w:b/>
                <w:color w:val="auto"/>
                <w:sz w:val="28"/>
                <w:szCs w:val="28"/>
                <w:lang w:val="ru-RU" w:eastAsia="ru-RU"/>
              </w:rPr>
              <w:t xml:space="preserve">                            «</w:t>
            </w:r>
            <w:r w:rsidRPr="009C3915">
              <w:rPr>
                <w:rFonts w:ascii="Times New Roman" w:eastAsia="Times New Roman" w:hAnsi="Times New Roman" w:cs="Times New Roman"/>
                <w:b/>
                <w:color w:val="auto"/>
                <w:sz w:val="28"/>
                <w:szCs w:val="28"/>
                <w:lang w:eastAsia="ru-RU"/>
              </w:rPr>
              <w:t>Training Apartment - Warm House</w:t>
            </w:r>
            <w:r>
              <w:rPr>
                <w:rFonts w:ascii="Times New Roman" w:eastAsia="Times New Roman" w:hAnsi="Times New Roman" w:cs="Times New Roman"/>
                <w:b/>
                <w:color w:val="auto"/>
                <w:sz w:val="28"/>
                <w:szCs w:val="28"/>
                <w:lang w:val="ru-RU" w:eastAsia="ru-RU"/>
              </w:rPr>
              <w:t>»</w:t>
            </w:r>
          </w:p>
          <w:p w14:paraId="0101D851" w14:textId="0042DEA2" w:rsidR="003F18F8" w:rsidRDefault="009C3915" w:rsidP="003F18F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4"/>
              <w:jc w:val="center"/>
              <w:rPr>
                <w:rFonts w:ascii="Times New Roman" w:eastAsia="Times New Roman" w:hAnsi="Times New Roman" w:cs="Times New Roman"/>
                <w:b/>
                <w:color w:val="auto"/>
                <w:sz w:val="24"/>
                <w:szCs w:val="24"/>
                <w:lang w:val="ru-RU" w:eastAsia="ru-RU"/>
              </w:rPr>
            </w:pPr>
            <w:r>
              <w:rPr>
                <w:noProof/>
              </w:rPr>
              <w:drawing>
                <wp:anchor distT="0" distB="0" distL="114300" distR="114300" simplePos="0" relativeHeight="251659264" behindDoc="0" locked="0" layoutInCell="1" allowOverlap="1" wp14:anchorId="548C0890" wp14:editId="4245A6D3">
                  <wp:simplePos x="0" y="0"/>
                  <wp:positionH relativeFrom="column">
                    <wp:posOffset>-14189</wp:posOffset>
                  </wp:positionH>
                  <wp:positionV relativeFrom="paragraph">
                    <wp:posOffset>182888</wp:posOffset>
                  </wp:positionV>
                  <wp:extent cx="3047349" cy="2030878"/>
                  <wp:effectExtent l="0" t="0" r="0" b="0"/>
                  <wp:wrapThrough wrapText="bothSides">
                    <wp:wrapPolygon edited="0">
                      <wp:start x="0" y="0"/>
                      <wp:lineTo x="0" y="21478"/>
                      <wp:lineTo x="21474" y="21478"/>
                      <wp:lineTo x="21474"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7349" cy="2030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D4544C" w14:textId="36589B19" w:rsidR="003F18F8" w:rsidRPr="003F18F8" w:rsidRDefault="009C3915" w:rsidP="003F18F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4"/>
                <w:szCs w:val="24"/>
                <w:lang w:val="ru-RU" w:eastAsia="ru-RU"/>
              </w:rPr>
            </w:pPr>
            <w:r>
              <w:rPr>
                <w:noProof/>
              </w:rPr>
              <w:drawing>
                <wp:inline distT="0" distB="0" distL="0" distR="0" wp14:anchorId="2AB36A0F" wp14:editId="7314B203">
                  <wp:extent cx="3022095" cy="201404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734" cy="2041131"/>
                          </a:xfrm>
                          <a:prstGeom prst="rect">
                            <a:avLst/>
                          </a:prstGeom>
                          <a:noFill/>
                          <a:ln>
                            <a:noFill/>
                          </a:ln>
                        </pic:spPr>
                      </pic:pic>
                    </a:graphicData>
                  </a:graphic>
                </wp:inline>
              </w:drawing>
            </w:r>
          </w:p>
        </w:tc>
      </w:tr>
      <w:tr w:rsidR="00A800A6" w:rsidRPr="005A0A04" w14:paraId="398A9913" w14:textId="77777777" w:rsidTr="00FA7A65">
        <w:trPr>
          <w:trHeight w:val="255"/>
        </w:trPr>
        <w:tc>
          <w:tcPr>
            <w:tcW w:w="10290" w:type="dxa"/>
          </w:tcPr>
          <w:p w14:paraId="4DEDDED6" w14:textId="77777777" w:rsidR="00A800A6" w:rsidRPr="005A0A04" w:rsidRDefault="00A800A6" w:rsidP="00FA7A6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4"/>
                <w:szCs w:val="24"/>
                <w:lang w:eastAsia="ru-RU"/>
              </w:rPr>
            </w:pPr>
            <w:r w:rsidRPr="005A0A04">
              <w:rPr>
                <w:rFonts w:ascii="Times New Roman" w:eastAsia="Times New Roman" w:hAnsi="Times New Roman" w:cs="Times New Roman"/>
                <w:b/>
                <w:color w:val="auto"/>
                <w:sz w:val="24"/>
                <w:szCs w:val="24"/>
                <w:lang w:eastAsia="ru-RU"/>
              </w:rPr>
              <w:t>1. Project Duration:</w:t>
            </w:r>
            <w:r w:rsidRPr="005A0A04">
              <w:rPr>
                <w:rFonts w:ascii="Times New Roman" w:eastAsia="Times New Roman" w:hAnsi="Times New Roman" w:cs="Times New Roman"/>
                <w:color w:val="auto"/>
                <w:sz w:val="24"/>
                <w:szCs w:val="24"/>
                <w:lang w:eastAsia="ru-RU"/>
              </w:rPr>
              <w:t xml:space="preserve"> 12 months</w:t>
            </w:r>
          </w:p>
        </w:tc>
      </w:tr>
      <w:tr w:rsidR="00A800A6" w:rsidRPr="005A0A04" w14:paraId="6BC838ED" w14:textId="77777777" w:rsidTr="00FA7A65">
        <w:trPr>
          <w:trHeight w:val="592"/>
        </w:trPr>
        <w:tc>
          <w:tcPr>
            <w:tcW w:w="10290" w:type="dxa"/>
          </w:tcPr>
          <w:p w14:paraId="151F45DF" w14:textId="77777777" w:rsidR="00A800A6" w:rsidRPr="005A0A04" w:rsidRDefault="00DD45A1" w:rsidP="005A0A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auto"/>
                <w:sz w:val="24"/>
                <w:szCs w:val="24"/>
                <w:lang w:eastAsia="ru-RU"/>
              </w:rPr>
            </w:pPr>
            <w:r w:rsidRPr="005A0A04">
              <w:rPr>
                <w:rFonts w:ascii="Times New Roman" w:eastAsia="Times New Roman" w:hAnsi="Times New Roman" w:cs="Times New Roman"/>
                <w:b/>
                <w:color w:val="auto"/>
                <w:sz w:val="24"/>
                <w:szCs w:val="24"/>
                <w:lang w:eastAsia="ru-RU"/>
              </w:rPr>
              <w:t xml:space="preserve">2. </w:t>
            </w:r>
            <w:r w:rsidR="00A800A6" w:rsidRPr="005A0A04">
              <w:rPr>
                <w:rFonts w:ascii="Times New Roman" w:eastAsia="Times New Roman" w:hAnsi="Times New Roman" w:cs="Times New Roman"/>
                <w:b/>
                <w:color w:val="auto"/>
                <w:sz w:val="24"/>
                <w:szCs w:val="24"/>
                <w:lang w:eastAsia="ru-RU"/>
              </w:rPr>
              <w:t>Applicant Organization Implementing the Humanitarian Project:</w:t>
            </w:r>
            <w:r w:rsidR="00A800A6" w:rsidRPr="005A0A04">
              <w:rPr>
                <w:rFonts w:ascii="Times New Roman" w:eastAsia="Times New Roman" w:hAnsi="Times New Roman" w:cs="Times New Roman"/>
                <w:color w:val="auto"/>
                <w:sz w:val="24"/>
                <w:szCs w:val="24"/>
                <w:lang w:eastAsia="ru-RU"/>
              </w:rPr>
              <w:t xml:space="preserve"> the </w:t>
            </w:r>
            <w:proofErr w:type="spellStart"/>
            <w:r w:rsidR="00A800A6" w:rsidRPr="005A0A04">
              <w:rPr>
                <w:rFonts w:ascii="Times New Roman" w:eastAsia="Times New Roman" w:hAnsi="Times New Roman" w:cs="Times New Roman"/>
                <w:color w:val="auto"/>
                <w:sz w:val="24"/>
                <w:szCs w:val="24"/>
                <w:lang w:eastAsia="ru-RU"/>
              </w:rPr>
              <w:t>Krasnopolsky</w:t>
            </w:r>
            <w:proofErr w:type="spellEnd"/>
            <w:r w:rsidR="00A800A6" w:rsidRPr="005A0A04">
              <w:rPr>
                <w:rFonts w:ascii="Times New Roman" w:eastAsia="Times New Roman" w:hAnsi="Times New Roman" w:cs="Times New Roman"/>
                <w:color w:val="auto"/>
                <w:sz w:val="24"/>
                <w:szCs w:val="24"/>
                <w:lang w:eastAsia="ru-RU"/>
              </w:rPr>
              <w:t xml:space="preserve"> District Center for Social Services (hereinafter referred to </w:t>
            </w:r>
            <w:proofErr w:type="spellStart"/>
            <w:r w:rsidR="00A800A6" w:rsidRPr="005A0A04">
              <w:rPr>
                <w:rFonts w:ascii="Times New Roman" w:eastAsia="Times New Roman" w:hAnsi="Times New Roman" w:cs="Times New Roman"/>
                <w:color w:val="auto"/>
                <w:sz w:val="24"/>
                <w:szCs w:val="24"/>
                <w:lang w:eastAsia="ru-RU"/>
              </w:rPr>
              <w:t>asthe</w:t>
            </w:r>
            <w:proofErr w:type="spellEnd"/>
            <w:r w:rsidR="00A800A6" w:rsidRPr="005A0A04">
              <w:rPr>
                <w:rFonts w:ascii="Times New Roman" w:eastAsia="Times New Roman" w:hAnsi="Times New Roman" w:cs="Times New Roman"/>
                <w:color w:val="auto"/>
                <w:sz w:val="24"/>
                <w:szCs w:val="24"/>
                <w:lang w:eastAsia="ru-RU"/>
              </w:rPr>
              <w:t xml:space="preserve"> Center)</w:t>
            </w:r>
          </w:p>
        </w:tc>
      </w:tr>
      <w:tr w:rsidR="00A800A6" w:rsidRPr="005A0A04" w14:paraId="66FC3D3D" w14:textId="77777777" w:rsidTr="00FA7A65">
        <w:trPr>
          <w:trHeight w:val="712"/>
        </w:trPr>
        <w:tc>
          <w:tcPr>
            <w:tcW w:w="10290" w:type="dxa"/>
          </w:tcPr>
          <w:p w14:paraId="7B3CCFC9" w14:textId="686CF3B4" w:rsidR="00A800A6" w:rsidRPr="00FA7A65" w:rsidRDefault="00A800A6" w:rsidP="005A0A04">
            <w:pPr>
              <w:pStyle w:val="HTML"/>
              <w:shd w:val="clear" w:color="auto" w:fill="FFFFFF" w:themeFill="background1"/>
              <w:rPr>
                <w:rFonts w:ascii="Times New Roman" w:hAnsi="Times New Roman" w:cs="Times New Roman"/>
                <w:sz w:val="24"/>
                <w:szCs w:val="24"/>
                <w:lang w:val="en-US"/>
              </w:rPr>
            </w:pPr>
            <w:r w:rsidRPr="005A0A04">
              <w:rPr>
                <w:rStyle w:val="y2iqfc"/>
                <w:rFonts w:ascii="Times New Roman" w:eastAsiaTheme="majorEastAsia" w:hAnsi="Times New Roman" w:cs="Times New Roman"/>
                <w:b/>
                <w:sz w:val="24"/>
                <w:szCs w:val="24"/>
                <w:lang w:val="en-US"/>
              </w:rPr>
              <w:t>3</w:t>
            </w:r>
            <w:r w:rsidRPr="00FA7A65">
              <w:rPr>
                <w:rStyle w:val="y2iqfc"/>
                <w:rFonts w:ascii="Times New Roman" w:eastAsiaTheme="majorEastAsia" w:hAnsi="Times New Roman" w:cs="Times New Roman"/>
                <w:b/>
                <w:sz w:val="24"/>
                <w:szCs w:val="24"/>
                <w:lang w:val="en-US"/>
              </w:rPr>
              <w:t>. Objective:</w:t>
            </w:r>
            <w:r w:rsidRPr="00FA7A65">
              <w:rPr>
                <w:rStyle w:val="y2iqfc"/>
                <w:rFonts w:ascii="Times New Roman" w:eastAsiaTheme="majorEastAsia" w:hAnsi="Times New Roman" w:cs="Times New Roman"/>
                <w:sz w:val="24"/>
                <w:szCs w:val="24"/>
                <w:lang w:val="en-US"/>
              </w:rPr>
              <w:t xml:space="preserve"> </w:t>
            </w:r>
            <w:r w:rsidR="000B243D" w:rsidRPr="000B243D">
              <w:rPr>
                <w:rStyle w:val="y2iqfc"/>
                <w:rFonts w:ascii="Times New Roman" w:eastAsiaTheme="majorEastAsia" w:hAnsi="Times New Roman" w:cs="Times New Roman"/>
                <w:sz w:val="24"/>
                <w:szCs w:val="24"/>
                <w:lang w:val="en-US"/>
              </w:rPr>
              <w:t>Creating real living conditions within the framework of a "training apartment" for the social and domestic adaptation of young people with disabilities, preparing them for further independent life, and developing their communication skills based on their individual capabilities and real conditions that primarily meet their personal interests and needs.</w:t>
            </w:r>
          </w:p>
        </w:tc>
      </w:tr>
      <w:tr w:rsidR="00A800A6" w:rsidRPr="005A0A04" w14:paraId="02761381" w14:textId="77777777" w:rsidTr="00FA7A65">
        <w:trPr>
          <w:trHeight w:val="2256"/>
        </w:trPr>
        <w:tc>
          <w:tcPr>
            <w:tcW w:w="10290" w:type="dxa"/>
          </w:tcPr>
          <w:p w14:paraId="75C64AA9" w14:textId="77777777" w:rsidR="00A800A6" w:rsidRPr="00FA7A65" w:rsidRDefault="00A800A6" w:rsidP="005A0A04">
            <w:pPr>
              <w:pStyle w:val="HTML"/>
              <w:shd w:val="clear" w:color="auto" w:fill="FFFFFF" w:themeFill="background1"/>
              <w:rPr>
                <w:rStyle w:val="y2iqfc"/>
                <w:rFonts w:ascii="Times New Roman" w:eastAsiaTheme="majorEastAsia" w:hAnsi="Times New Roman" w:cs="Times New Roman"/>
                <w:b/>
                <w:sz w:val="24"/>
                <w:szCs w:val="24"/>
                <w:lang w:val="en-US"/>
              </w:rPr>
            </w:pPr>
            <w:r w:rsidRPr="00FA7A65">
              <w:rPr>
                <w:rStyle w:val="y2iqfc"/>
                <w:rFonts w:ascii="Times New Roman" w:eastAsiaTheme="majorEastAsia" w:hAnsi="Times New Roman" w:cs="Times New Roman"/>
                <w:b/>
                <w:sz w:val="24"/>
                <w:szCs w:val="24"/>
                <w:lang w:val="en-US"/>
              </w:rPr>
              <w:t>4.Tasks:</w:t>
            </w:r>
          </w:p>
          <w:p w14:paraId="532B3F1D" w14:textId="72082EFB" w:rsidR="000B243D" w:rsidRPr="000F795B" w:rsidRDefault="00A800A6" w:rsidP="000F795B">
            <w:pPr>
              <w:pStyle w:val="HTML"/>
              <w:shd w:val="clear" w:color="auto" w:fill="FFFFFF" w:themeFill="background1"/>
              <w:ind w:left="84"/>
              <w:jc w:val="both"/>
              <w:rPr>
                <w:rStyle w:val="y2iqfc"/>
                <w:rFonts w:asciiTheme="majorHAnsi" w:eastAsiaTheme="majorEastAsia" w:hAnsiTheme="majorHAnsi" w:cstheme="majorHAnsi"/>
                <w:sz w:val="24"/>
                <w:szCs w:val="24"/>
              </w:rPr>
            </w:pPr>
            <w:r w:rsidRPr="000F795B">
              <w:rPr>
                <w:rStyle w:val="y2iqfc"/>
                <w:rFonts w:asciiTheme="majorHAnsi" w:eastAsiaTheme="majorEastAsia" w:hAnsiTheme="majorHAnsi" w:cstheme="majorHAnsi"/>
                <w:sz w:val="24"/>
                <w:szCs w:val="24"/>
                <w:lang w:val="en-US"/>
              </w:rPr>
              <w:t xml:space="preserve">- </w:t>
            </w:r>
            <w:r w:rsidR="000B243D" w:rsidRPr="000F795B">
              <w:rPr>
                <w:rStyle w:val="y2iqfc"/>
                <w:rFonts w:asciiTheme="majorHAnsi" w:eastAsiaTheme="majorEastAsia" w:hAnsiTheme="majorHAnsi" w:cstheme="majorHAnsi"/>
                <w:sz w:val="24"/>
                <w:szCs w:val="24"/>
                <w:lang w:val="en-US"/>
              </w:rPr>
              <w:t>Create an environment in the "training apartment" to help disabled people develop and consolidate their skills for independent living, social and household skills, budget planning, daily routine management, and household management.</w:t>
            </w:r>
          </w:p>
          <w:p w14:paraId="6005CEAA" w14:textId="77BB5A07" w:rsidR="000B243D" w:rsidRPr="000F795B" w:rsidRDefault="000B243D" w:rsidP="000F795B">
            <w:pPr>
              <w:pStyle w:val="HTML"/>
              <w:shd w:val="clear" w:color="auto" w:fill="FFFFFF" w:themeFill="background1"/>
              <w:ind w:left="84"/>
              <w:jc w:val="both"/>
              <w:rPr>
                <w:rStyle w:val="y2iqfc"/>
                <w:rFonts w:asciiTheme="majorHAnsi" w:eastAsiaTheme="majorEastAsia" w:hAnsiTheme="majorHAnsi" w:cstheme="majorHAnsi"/>
                <w:sz w:val="24"/>
                <w:szCs w:val="24"/>
                <w:lang w:val="en-US"/>
              </w:rPr>
            </w:pPr>
            <w:r w:rsidRPr="000F795B">
              <w:rPr>
                <w:rStyle w:val="y2iqfc"/>
                <w:rFonts w:asciiTheme="majorHAnsi" w:eastAsiaTheme="majorEastAsia" w:hAnsiTheme="majorHAnsi" w:cstheme="majorHAnsi"/>
                <w:sz w:val="24"/>
                <w:szCs w:val="24"/>
                <w:lang w:val="en-US"/>
              </w:rPr>
              <w:t>-</w:t>
            </w:r>
            <w:r w:rsidRPr="000F795B">
              <w:rPr>
                <w:rStyle w:val="y2iqfc"/>
                <w:rFonts w:asciiTheme="majorHAnsi" w:eastAsiaTheme="majorEastAsia" w:hAnsiTheme="majorHAnsi" w:cstheme="majorHAnsi"/>
                <w:sz w:val="24"/>
                <w:szCs w:val="24"/>
                <w:lang w:val="en-US"/>
              </w:rPr>
              <w:t>Create conditions for students to develop their social interaction skills and tolerance for people.</w:t>
            </w:r>
          </w:p>
          <w:p w14:paraId="0AD494A6" w14:textId="5F6D4644" w:rsidR="000B243D" w:rsidRPr="000F795B" w:rsidRDefault="000B243D" w:rsidP="000F795B">
            <w:pPr>
              <w:pStyle w:val="HTML"/>
              <w:shd w:val="clear" w:color="auto" w:fill="FFFFFF" w:themeFill="background1"/>
              <w:ind w:left="84"/>
              <w:jc w:val="both"/>
              <w:rPr>
                <w:rStyle w:val="y2iqfc"/>
                <w:rFonts w:asciiTheme="majorHAnsi" w:eastAsiaTheme="majorEastAsia" w:hAnsiTheme="majorHAnsi" w:cstheme="majorHAnsi"/>
                <w:sz w:val="24"/>
                <w:szCs w:val="24"/>
              </w:rPr>
            </w:pPr>
            <w:r w:rsidRPr="000F795B">
              <w:rPr>
                <w:rStyle w:val="y2iqfc"/>
                <w:rFonts w:asciiTheme="majorHAnsi" w:eastAsiaTheme="majorEastAsia" w:hAnsiTheme="majorHAnsi" w:cstheme="majorHAnsi"/>
                <w:sz w:val="24"/>
                <w:szCs w:val="24"/>
                <w:lang w:val="en-US"/>
              </w:rPr>
              <w:t xml:space="preserve">- </w:t>
            </w:r>
            <w:r w:rsidRPr="000F795B">
              <w:rPr>
                <w:rStyle w:val="y2iqfc"/>
                <w:rFonts w:asciiTheme="majorHAnsi" w:eastAsiaTheme="majorEastAsia" w:hAnsiTheme="majorHAnsi" w:cstheme="majorHAnsi"/>
                <w:sz w:val="24"/>
                <w:szCs w:val="24"/>
                <w:lang w:val="en-US"/>
              </w:rPr>
              <w:t>To organize activities aimed at developing household and environmental skills among young disabled people using modern technologies.</w:t>
            </w:r>
          </w:p>
          <w:p w14:paraId="367E043B" w14:textId="7EA0B685" w:rsidR="000B243D" w:rsidRPr="000F795B" w:rsidRDefault="000B243D" w:rsidP="000F795B">
            <w:pPr>
              <w:pStyle w:val="HTML"/>
              <w:shd w:val="clear" w:color="auto" w:fill="FFFFFF" w:themeFill="background1"/>
              <w:ind w:left="84"/>
              <w:jc w:val="both"/>
              <w:rPr>
                <w:rStyle w:val="y2iqfc"/>
                <w:rFonts w:asciiTheme="majorHAnsi" w:eastAsiaTheme="majorEastAsia" w:hAnsiTheme="majorHAnsi" w:cstheme="majorHAnsi"/>
                <w:sz w:val="24"/>
                <w:szCs w:val="24"/>
              </w:rPr>
            </w:pPr>
            <w:r w:rsidRPr="000F795B">
              <w:rPr>
                <w:rStyle w:val="y2iqfc"/>
                <w:rFonts w:asciiTheme="majorHAnsi" w:eastAsiaTheme="majorEastAsia" w:hAnsiTheme="majorHAnsi" w:cstheme="majorHAnsi"/>
                <w:sz w:val="24"/>
                <w:szCs w:val="24"/>
                <w:lang w:val="en-US"/>
              </w:rPr>
              <w:t xml:space="preserve">- </w:t>
            </w:r>
            <w:r w:rsidRPr="000F795B">
              <w:rPr>
                <w:rStyle w:val="y2iqfc"/>
                <w:rFonts w:asciiTheme="majorHAnsi" w:eastAsiaTheme="majorEastAsia" w:hAnsiTheme="majorHAnsi" w:cstheme="majorHAnsi"/>
                <w:sz w:val="24"/>
                <w:szCs w:val="24"/>
                <w:lang w:val="en-US"/>
              </w:rPr>
              <w:t>To improve the professional competencies of specialists who carry out social rehabilitation activities for disabled people and their parents.</w:t>
            </w:r>
          </w:p>
          <w:p w14:paraId="37A188EC" w14:textId="5BF68252" w:rsidR="000B243D" w:rsidRPr="000F795B" w:rsidRDefault="000B243D" w:rsidP="000F795B">
            <w:pPr>
              <w:pStyle w:val="HTML"/>
              <w:shd w:val="clear" w:color="auto" w:fill="FFFFFF" w:themeFill="background1"/>
              <w:ind w:left="84"/>
              <w:jc w:val="both"/>
              <w:rPr>
                <w:rStyle w:val="y2iqfc"/>
                <w:rFonts w:asciiTheme="majorHAnsi" w:eastAsiaTheme="majorEastAsia" w:hAnsiTheme="majorHAnsi" w:cstheme="majorHAnsi"/>
                <w:sz w:val="24"/>
                <w:szCs w:val="24"/>
                <w:lang w:val="en-US"/>
              </w:rPr>
            </w:pPr>
            <w:r w:rsidRPr="000F795B">
              <w:rPr>
                <w:rStyle w:val="y2iqfc"/>
                <w:rFonts w:asciiTheme="majorHAnsi" w:eastAsiaTheme="majorEastAsia" w:hAnsiTheme="majorHAnsi" w:cstheme="majorHAnsi"/>
                <w:sz w:val="24"/>
                <w:szCs w:val="24"/>
                <w:lang w:val="en-US"/>
              </w:rPr>
              <w:t xml:space="preserve">- </w:t>
            </w:r>
            <w:r w:rsidR="000F795B" w:rsidRPr="000F795B">
              <w:rPr>
                <w:rStyle w:val="y2iqfc"/>
                <w:rFonts w:asciiTheme="majorHAnsi" w:eastAsiaTheme="majorEastAsia" w:hAnsiTheme="majorHAnsi" w:cstheme="majorHAnsi"/>
                <w:sz w:val="24"/>
                <w:szCs w:val="24"/>
                <w:lang w:val="en-US"/>
              </w:rPr>
              <w:t>Evaluate the effectiveness of the project implementation, share the experience, and replicate the project idea.</w:t>
            </w:r>
          </w:p>
          <w:p w14:paraId="4B2C6D9E" w14:textId="36CE276B" w:rsidR="00A800A6" w:rsidRPr="005A0A04" w:rsidRDefault="00A800A6" w:rsidP="005A0A04">
            <w:pPr>
              <w:pStyle w:val="HTML"/>
              <w:shd w:val="clear" w:color="auto" w:fill="FFFFFF" w:themeFill="background1"/>
              <w:ind w:left="84"/>
              <w:rPr>
                <w:rStyle w:val="y2iqfc"/>
                <w:rFonts w:ascii="Times New Roman" w:eastAsiaTheme="majorEastAsia" w:hAnsi="Times New Roman" w:cs="Times New Roman"/>
                <w:sz w:val="24"/>
                <w:szCs w:val="24"/>
                <w:lang w:val="en-US"/>
              </w:rPr>
            </w:pPr>
          </w:p>
        </w:tc>
      </w:tr>
      <w:tr w:rsidR="00A800A6" w:rsidRPr="005A0A04" w14:paraId="69455950" w14:textId="77777777" w:rsidTr="00FA7A65">
        <w:trPr>
          <w:trHeight w:val="984"/>
        </w:trPr>
        <w:tc>
          <w:tcPr>
            <w:tcW w:w="10290" w:type="dxa"/>
          </w:tcPr>
          <w:p w14:paraId="06D6EBD2" w14:textId="77777777" w:rsidR="00A800A6" w:rsidRPr="00FA7A65" w:rsidRDefault="00A800A6" w:rsidP="005A0A04">
            <w:pPr>
              <w:pStyle w:val="HTML"/>
              <w:shd w:val="clear" w:color="auto" w:fill="FFFFFF" w:themeFill="background1"/>
              <w:ind w:left="84"/>
              <w:rPr>
                <w:rStyle w:val="y2iqfc"/>
                <w:rFonts w:ascii="Times New Roman" w:eastAsiaTheme="majorEastAsia" w:hAnsi="Times New Roman" w:cs="Times New Roman"/>
                <w:b/>
                <w:sz w:val="24"/>
                <w:szCs w:val="24"/>
                <w:lang w:val="en-US"/>
              </w:rPr>
            </w:pPr>
            <w:r w:rsidRPr="00FA7A65">
              <w:rPr>
                <w:rStyle w:val="y2iqfc"/>
                <w:rFonts w:ascii="Times New Roman" w:eastAsiaTheme="majorEastAsia" w:hAnsi="Times New Roman" w:cs="Times New Roman"/>
                <w:b/>
                <w:sz w:val="24"/>
                <w:szCs w:val="24"/>
                <w:lang w:val="en-US"/>
              </w:rPr>
              <w:t>5. Target group:</w:t>
            </w:r>
          </w:p>
          <w:p w14:paraId="7E21945B" w14:textId="77777777" w:rsidR="00A800A6" w:rsidRPr="005A0A04" w:rsidRDefault="00A800A6" w:rsidP="005A0A04">
            <w:pPr>
              <w:pStyle w:val="HTML"/>
              <w:shd w:val="clear" w:color="auto" w:fill="FFFFFF" w:themeFill="background1"/>
              <w:ind w:left="84"/>
              <w:rPr>
                <w:rStyle w:val="y2iqfc"/>
                <w:rFonts w:ascii="Times New Roman" w:eastAsiaTheme="majorEastAsia" w:hAnsi="Times New Roman" w:cs="Times New Roman"/>
                <w:sz w:val="24"/>
                <w:szCs w:val="24"/>
                <w:lang w:val="en-US"/>
              </w:rPr>
            </w:pPr>
            <w:r w:rsidRPr="00FA7A65">
              <w:rPr>
                <w:rStyle w:val="y2iqfc"/>
                <w:rFonts w:ascii="Times New Roman" w:eastAsiaTheme="majorEastAsia" w:hAnsi="Times New Roman" w:cs="Times New Roman"/>
                <w:sz w:val="24"/>
                <w:szCs w:val="24"/>
                <w:lang w:val="en-US"/>
              </w:rPr>
              <w:t xml:space="preserve"> People with disabilities attending the department of social rehabilitation, habilitation for the disabled, and day care for senior citizens.</w:t>
            </w:r>
          </w:p>
        </w:tc>
      </w:tr>
      <w:tr w:rsidR="00A800A6" w:rsidRPr="005A0A04" w14:paraId="679C267F" w14:textId="77777777" w:rsidTr="00FA7A65">
        <w:trPr>
          <w:trHeight w:val="416"/>
        </w:trPr>
        <w:tc>
          <w:tcPr>
            <w:tcW w:w="10290" w:type="dxa"/>
          </w:tcPr>
          <w:p w14:paraId="24804322" w14:textId="77777777" w:rsidR="00A800A6" w:rsidRPr="00FA7A65" w:rsidRDefault="00A800A6" w:rsidP="005A0A04">
            <w:pPr>
              <w:pStyle w:val="HTML"/>
              <w:shd w:val="clear" w:color="auto" w:fill="FFFFFF" w:themeFill="background1"/>
              <w:rPr>
                <w:rStyle w:val="y2iqfc"/>
                <w:rFonts w:ascii="Times New Roman" w:hAnsi="Times New Roman" w:cs="Times New Roman"/>
                <w:b/>
                <w:sz w:val="24"/>
                <w:szCs w:val="24"/>
                <w:lang w:val="en-US"/>
              </w:rPr>
            </w:pPr>
            <w:r w:rsidRPr="00FA7A65">
              <w:rPr>
                <w:rStyle w:val="y2iqfc"/>
                <w:rFonts w:ascii="Times New Roman" w:eastAsiaTheme="majorEastAsia" w:hAnsi="Times New Roman" w:cs="Times New Roman"/>
                <w:b/>
                <w:sz w:val="24"/>
                <w:szCs w:val="24"/>
                <w:lang w:val="en-US"/>
              </w:rPr>
              <w:t>6. Brief description of the project activities:</w:t>
            </w:r>
          </w:p>
        </w:tc>
      </w:tr>
    </w:tbl>
    <w:tbl>
      <w:tblPr>
        <w:tblStyle w:val="a6"/>
        <w:tblW w:w="0" w:type="auto"/>
        <w:tblInd w:w="-34" w:type="dxa"/>
        <w:tblLook w:val="04A0" w:firstRow="1" w:lastRow="0" w:firstColumn="1" w:lastColumn="0" w:noHBand="0" w:noVBand="1"/>
      </w:tblPr>
      <w:tblGrid>
        <w:gridCol w:w="4678"/>
        <w:gridCol w:w="2794"/>
        <w:gridCol w:w="2876"/>
      </w:tblGrid>
      <w:tr w:rsidR="00A97D22" w:rsidRPr="005A0A04" w14:paraId="441416FF" w14:textId="77777777" w:rsidTr="00DD45A1">
        <w:tc>
          <w:tcPr>
            <w:tcW w:w="4678" w:type="dxa"/>
            <w:tcBorders>
              <w:top w:val="nil"/>
            </w:tcBorders>
          </w:tcPr>
          <w:p w14:paraId="6C7DCA59" w14:textId="77777777" w:rsidR="00A97D22" w:rsidRPr="00FA7A65" w:rsidRDefault="00A97D22" w:rsidP="005A0A04">
            <w:pPr>
              <w:pStyle w:val="HTML"/>
              <w:shd w:val="clear" w:color="auto" w:fill="FFFFFF" w:themeFill="background1"/>
              <w:rPr>
                <w:rStyle w:val="y2iqfc"/>
                <w:rFonts w:ascii="Times New Roman" w:eastAsiaTheme="majorEastAsia" w:hAnsi="Times New Roman" w:cs="Times New Roman"/>
                <w:b/>
                <w:sz w:val="24"/>
                <w:szCs w:val="24"/>
                <w:lang w:val="en-US"/>
              </w:rPr>
            </w:pPr>
            <w:r w:rsidRPr="00FA7A65">
              <w:rPr>
                <w:rStyle w:val="y2iqfc"/>
                <w:rFonts w:ascii="Times New Roman" w:eastAsiaTheme="majorEastAsia" w:hAnsi="Times New Roman" w:cs="Times New Roman"/>
                <w:b/>
                <w:sz w:val="24"/>
                <w:szCs w:val="24"/>
                <w:lang w:val="en-US"/>
              </w:rPr>
              <w:t>List of activities</w:t>
            </w:r>
          </w:p>
          <w:p w14:paraId="30C8ADF9" w14:textId="77777777" w:rsidR="00A97D22" w:rsidRPr="005A0A04" w:rsidRDefault="00A97D22" w:rsidP="005A0A04">
            <w:pPr>
              <w:pStyle w:val="HTML"/>
              <w:shd w:val="clear" w:color="auto" w:fill="FFFFFF" w:themeFill="background1"/>
              <w:rPr>
                <w:rFonts w:ascii="Times New Roman" w:hAnsi="Times New Roman" w:cs="Times New Roman"/>
                <w:b/>
                <w:sz w:val="24"/>
                <w:szCs w:val="24"/>
                <w:lang w:val="en-US"/>
              </w:rPr>
            </w:pPr>
            <w:r w:rsidRPr="00FA7A65">
              <w:rPr>
                <w:rStyle w:val="y2iqfc"/>
                <w:rFonts w:ascii="Times New Roman" w:eastAsiaTheme="majorEastAsia" w:hAnsi="Times New Roman" w:cs="Times New Roman"/>
                <w:b/>
                <w:sz w:val="24"/>
                <w:szCs w:val="24"/>
                <w:lang w:val="en-US"/>
              </w:rPr>
              <w:t xml:space="preserve">(quantitative indicators) </w:t>
            </w:r>
          </w:p>
          <w:p w14:paraId="1DC6E3D4" w14:textId="77777777" w:rsidR="00A97D22" w:rsidRPr="005A0A04" w:rsidRDefault="00A97D22" w:rsidP="005A0A04">
            <w:pPr>
              <w:pStyle w:val="af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b/>
                <w:sz w:val="24"/>
                <w:szCs w:val="24"/>
                <w:lang w:val="en-US" w:eastAsia="ru-RU"/>
              </w:rPr>
            </w:pPr>
          </w:p>
        </w:tc>
        <w:tc>
          <w:tcPr>
            <w:tcW w:w="2794" w:type="dxa"/>
            <w:tcBorders>
              <w:top w:val="nil"/>
            </w:tcBorders>
          </w:tcPr>
          <w:p w14:paraId="721F0298" w14:textId="77777777" w:rsidR="00A97D22" w:rsidRPr="005A0A04" w:rsidRDefault="00A97D22" w:rsidP="005A0A04">
            <w:pPr>
              <w:pStyle w:val="af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b/>
                <w:sz w:val="24"/>
                <w:szCs w:val="24"/>
                <w:lang w:val="en-US" w:eastAsia="ru-RU"/>
              </w:rPr>
            </w:pPr>
            <w:proofErr w:type="spellStart"/>
            <w:r w:rsidRPr="005A0A04">
              <w:rPr>
                <w:rStyle w:val="y2iqfc"/>
                <w:rFonts w:ascii="Times New Roman" w:hAnsi="Times New Roman"/>
                <w:b/>
                <w:sz w:val="24"/>
                <w:szCs w:val="24"/>
              </w:rPr>
              <w:t>Expected</w:t>
            </w:r>
            <w:proofErr w:type="spellEnd"/>
            <w:r w:rsidRPr="005A0A04">
              <w:rPr>
                <w:rStyle w:val="y2iqfc"/>
                <w:rFonts w:ascii="Times New Roman" w:hAnsi="Times New Roman"/>
                <w:b/>
                <w:sz w:val="24"/>
                <w:szCs w:val="24"/>
              </w:rPr>
              <w:t xml:space="preserve"> </w:t>
            </w:r>
            <w:proofErr w:type="spellStart"/>
            <w:r w:rsidRPr="005A0A04">
              <w:rPr>
                <w:rStyle w:val="y2iqfc"/>
                <w:rFonts w:ascii="Times New Roman" w:hAnsi="Times New Roman"/>
                <w:b/>
                <w:sz w:val="24"/>
                <w:szCs w:val="24"/>
              </w:rPr>
              <w:t>results</w:t>
            </w:r>
            <w:proofErr w:type="spellEnd"/>
          </w:p>
        </w:tc>
        <w:tc>
          <w:tcPr>
            <w:tcW w:w="2876" w:type="dxa"/>
            <w:tcBorders>
              <w:top w:val="nil"/>
            </w:tcBorders>
          </w:tcPr>
          <w:p w14:paraId="2AB38578" w14:textId="77777777" w:rsidR="00A97D22" w:rsidRPr="005A0A04" w:rsidRDefault="00A97D22" w:rsidP="005A0A04">
            <w:pPr>
              <w:pStyle w:val="af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b/>
                <w:sz w:val="24"/>
                <w:szCs w:val="24"/>
                <w:lang w:val="en-US" w:eastAsia="ru-RU"/>
              </w:rPr>
            </w:pPr>
            <w:proofErr w:type="spellStart"/>
            <w:r w:rsidRPr="005A0A04">
              <w:rPr>
                <w:rStyle w:val="y2iqfc"/>
                <w:rFonts w:ascii="Times New Roman" w:hAnsi="Times New Roman"/>
                <w:b/>
                <w:sz w:val="24"/>
                <w:szCs w:val="24"/>
              </w:rPr>
              <w:t>Implementation</w:t>
            </w:r>
            <w:proofErr w:type="spellEnd"/>
            <w:r w:rsidRPr="005A0A04">
              <w:rPr>
                <w:rStyle w:val="y2iqfc"/>
                <w:rFonts w:ascii="Times New Roman" w:hAnsi="Times New Roman"/>
                <w:b/>
                <w:sz w:val="24"/>
                <w:szCs w:val="24"/>
              </w:rPr>
              <w:t xml:space="preserve"> </w:t>
            </w:r>
            <w:proofErr w:type="spellStart"/>
            <w:r w:rsidRPr="005A0A04">
              <w:rPr>
                <w:rStyle w:val="y2iqfc"/>
                <w:rFonts w:ascii="Times New Roman" w:hAnsi="Times New Roman"/>
                <w:b/>
                <w:sz w:val="24"/>
                <w:szCs w:val="24"/>
              </w:rPr>
              <w:t>period</w:t>
            </w:r>
            <w:proofErr w:type="spellEnd"/>
          </w:p>
        </w:tc>
      </w:tr>
      <w:tr w:rsidR="00A97D22" w:rsidRPr="005A0A04" w14:paraId="11FD5945" w14:textId="77777777" w:rsidTr="00A800A6">
        <w:tc>
          <w:tcPr>
            <w:tcW w:w="4678" w:type="dxa"/>
          </w:tcPr>
          <w:p w14:paraId="51C31CA3" w14:textId="4E1B963E" w:rsidR="00A97D22" w:rsidRPr="00BA6BC5" w:rsidRDefault="00D15962" w:rsidP="007247BC">
            <w:pPr>
              <w:pStyle w:val="HTML"/>
              <w:shd w:val="clear" w:color="auto" w:fill="FFFFFF" w:themeFill="background1"/>
              <w:jc w:val="both"/>
              <w:rPr>
                <w:rFonts w:asciiTheme="majorHAnsi" w:eastAsiaTheme="majorEastAsia" w:hAnsiTheme="majorHAnsi" w:cstheme="majorHAnsi"/>
                <w:sz w:val="24"/>
                <w:szCs w:val="24"/>
                <w:lang w:val="en-US"/>
              </w:rPr>
            </w:pPr>
            <w:r w:rsidRPr="00BA6BC5">
              <w:rPr>
                <w:rFonts w:asciiTheme="majorHAnsi" w:hAnsiTheme="majorHAnsi" w:cstheme="majorHAnsi"/>
                <w:b/>
                <w:bCs/>
                <w:color w:val="000000"/>
                <w:sz w:val="24"/>
                <w:szCs w:val="24"/>
                <w:lang w:val="en-US"/>
              </w:rPr>
              <w:t>Event 1</w:t>
            </w:r>
            <w:r w:rsidRPr="00BA6BC5">
              <w:rPr>
                <w:rFonts w:asciiTheme="majorHAnsi" w:hAnsiTheme="majorHAnsi" w:cstheme="majorHAnsi"/>
                <w:b/>
                <w:bCs/>
                <w:color w:val="000000"/>
                <w:sz w:val="24"/>
                <w:szCs w:val="24"/>
                <w:lang w:val="en-US"/>
              </w:rPr>
              <w:t xml:space="preserve">. </w:t>
            </w:r>
            <w:r w:rsidR="007247BC" w:rsidRPr="00BA6BC5">
              <w:rPr>
                <w:rFonts w:asciiTheme="majorHAnsi" w:hAnsiTheme="majorHAnsi" w:cstheme="majorHAnsi"/>
                <w:color w:val="000000"/>
                <w:sz w:val="24"/>
                <w:szCs w:val="24"/>
                <w:lang w:val="en-US"/>
              </w:rPr>
              <w:t>Renovation of the "training apartment" adapted for people with disabilities, and installation of pictograms.</w:t>
            </w:r>
          </w:p>
        </w:tc>
        <w:tc>
          <w:tcPr>
            <w:tcW w:w="2794" w:type="dxa"/>
          </w:tcPr>
          <w:p w14:paraId="22AD2A00" w14:textId="53D86147" w:rsidR="00A97D22" w:rsidRPr="00BA6BC5" w:rsidRDefault="007247BC" w:rsidP="00D15962">
            <w:pPr>
              <w:pStyle w:val="HTML"/>
              <w:shd w:val="clear" w:color="auto" w:fill="FFFFFF" w:themeFill="background1"/>
              <w:jc w:val="both"/>
              <w:rPr>
                <w:rFonts w:asciiTheme="majorHAnsi" w:hAnsiTheme="majorHAnsi" w:cstheme="majorHAnsi"/>
                <w:sz w:val="24"/>
                <w:szCs w:val="24"/>
                <w:lang w:val="en-US"/>
              </w:rPr>
            </w:pPr>
            <w:r w:rsidRPr="00BA6BC5">
              <w:rPr>
                <w:rFonts w:asciiTheme="majorHAnsi" w:hAnsiTheme="majorHAnsi" w:cstheme="majorHAnsi"/>
                <w:color w:val="000000"/>
                <w:sz w:val="24"/>
                <w:szCs w:val="24"/>
                <w:lang w:val="en-US"/>
              </w:rPr>
              <w:t>The building has been renovated and adapted to accommodate people with disabilities.</w:t>
            </w:r>
          </w:p>
        </w:tc>
        <w:tc>
          <w:tcPr>
            <w:tcW w:w="2876" w:type="dxa"/>
          </w:tcPr>
          <w:p w14:paraId="68310A4E" w14:textId="77777777" w:rsidR="000271FB" w:rsidRPr="005A0A04" w:rsidRDefault="000271FB" w:rsidP="005A0A04">
            <w:pPr>
              <w:pStyle w:val="HTML"/>
              <w:shd w:val="clear" w:color="auto" w:fill="FFFFFF" w:themeFill="background1"/>
              <w:rPr>
                <w:rFonts w:ascii="Times New Roman" w:hAnsi="Times New Roman" w:cs="Times New Roman"/>
                <w:sz w:val="24"/>
                <w:szCs w:val="24"/>
              </w:rPr>
            </w:pPr>
            <w:r w:rsidRPr="005A0A04">
              <w:rPr>
                <w:rStyle w:val="y2iqfc"/>
                <w:rFonts w:ascii="Times New Roman" w:eastAsiaTheme="majorEastAsia" w:hAnsi="Times New Roman" w:cs="Times New Roman"/>
                <w:sz w:val="24"/>
                <w:szCs w:val="24"/>
              </w:rPr>
              <w:t xml:space="preserve">1-3 </w:t>
            </w:r>
            <w:proofErr w:type="spellStart"/>
            <w:r w:rsidRPr="005A0A04">
              <w:rPr>
                <w:rStyle w:val="y2iqfc"/>
                <w:rFonts w:ascii="Times New Roman" w:eastAsiaTheme="majorEastAsia" w:hAnsi="Times New Roman" w:cs="Times New Roman"/>
                <w:sz w:val="24"/>
                <w:szCs w:val="24"/>
              </w:rPr>
              <w:t>months</w:t>
            </w:r>
            <w:proofErr w:type="spellEnd"/>
          </w:p>
          <w:p w14:paraId="3C65370A" w14:textId="77777777" w:rsidR="00A97D22" w:rsidRPr="005A0A04" w:rsidRDefault="00A97D22" w:rsidP="005A0A04">
            <w:pPr>
              <w:pStyle w:val="af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sz w:val="24"/>
                <w:szCs w:val="24"/>
                <w:lang w:val="en-US" w:eastAsia="ru-RU"/>
              </w:rPr>
            </w:pPr>
          </w:p>
        </w:tc>
      </w:tr>
      <w:tr w:rsidR="00A97D22" w:rsidRPr="005A0A04" w14:paraId="6234AD69" w14:textId="77777777" w:rsidTr="00A800A6">
        <w:tc>
          <w:tcPr>
            <w:tcW w:w="4678" w:type="dxa"/>
          </w:tcPr>
          <w:p w14:paraId="3F566F5A" w14:textId="46157475" w:rsidR="0078772F" w:rsidRPr="00BA6BC5" w:rsidRDefault="00D15962" w:rsidP="0078772F">
            <w:pPr>
              <w:pStyle w:val="HTML"/>
              <w:shd w:val="clear" w:color="auto" w:fill="FFFFFF" w:themeFill="background1"/>
              <w:rPr>
                <w:rStyle w:val="y2iqfc"/>
                <w:rFonts w:asciiTheme="majorHAnsi" w:eastAsiaTheme="majorEastAsia" w:hAnsiTheme="majorHAnsi" w:cstheme="majorHAnsi"/>
                <w:sz w:val="24"/>
                <w:szCs w:val="24"/>
                <w:lang w:val="en-US"/>
              </w:rPr>
            </w:pPr>
            <w:r w:rsidRPr="00BA6BC5">
              <w:rPr>
                <w:rFonts w:asciiTheme="majorHAnsi" w:hAnsiTheme="majorHAnsi" w:cstheme="majorHAnsi"/>
                <w:b/>
                <w:bCs/>
                <w:color w:val="000000"/>
                <w:sz w:val="24"/>
                <w:szCs w:val="24"/>
                <w:lang w:val="en-US"/>
              </w:rPr>
              <w:t xml:space="preserve">Event </w:t>
            </w:r>
            <w:r w:rsidRPr="00BA6BC5">
              <w:rPr>
                <w:rFonts w:asciiTheme="majorHAnsi" w:hAnsiTheme="majorHAnsi" w:cstheme="majorHAnsi"/>
                <w:b/>
                <w:bCs/>
                <w:color w:val="000000"/>
                <w:sz w:val="24"/>
                <w:szCs w:val="24"/>
              </w:rPr>
              <w:t>2</w:t>
            </w:r>
            <w:r w:rsidRPr="00BA6BC5">
              <w:rPr>
                <w:rFonts w:asciiTheme="majorHAnsi" w:hAnsiTheme="majorHAnsi" w:cstheme="majorHAnsi"/>
                <w:b/>
                <w:bCs/>
                <w:color w:val="000000"/>
                <w:sz w:val="24"/>
                <w:szCs w:val="24"/>
                <w:lang w:val="en-US"/>
              </w:rPr>
              <w:t xml:space="preserve">. </w:t>
            </w:r>
            <w:r w:rsidR="007247BC" w:rsidRPr="00BA6BC5">
              <w:rPr>
                <w:rFonts w:asciiTheme="majorHAnsi" w:hAnsiTheme="majorHAnsi" w:cstheme="majorHAnsi"/>
                <w:color w:val="000000"/>
                <w:sz w:val="24"/>
                <w:szCs w:val="24"/>
                <w:lang w:val="en-US"/>
              </w:rPr>
              <w:t xml:space="preserve">Purchase of the necessary equipment, furniture, household appliances, and computer equipment for the project </w:t>
            </w:r>
            <w:r w:rsidR="007247BC" w:rsidRPr="00BA6BC5">
              <w:rPr>
                <w:rFonts w:asciiTheme="majorHAnsi" w:hAnsiTheme="majorHAnsi" w:cstheme="majorHAnsi"/>
                <w:color w:val="000000"/>
                <w:sz w:val="24"/>
                <w:szCs w:val="24"/>
                <w:lang w:val="en-US"/>
              </w:rPr>
              <w:lastRenderedPageBreak/>
              <w:t>implementation</w:t>
            </w:r>
          </w:p>
          <w:p w14:paraId="71FAADE1" w14:textId="3152A81C" w:rsidR="00A97D22" w:rsidRPr="00BA6BC5" w:rsidRDefault="00A97D22" w:rsidP="005A0A04">
            <w:pPr>
              <w:pStyle w:val="HTML"/>
              <w:shd w:val="clear" w:color="auto" w:fill="FFFFFF" w:themeFill="background1"/>
              <w:rPr>
                <w:rFonts w:asciiTheme="majorHAnsi" w:hAnsiTheme="majorHAnsi" w:cstheme="majorHAnsi"/>
                <w:sz w:val="24"/>
                <w:szCs w:val="24"/>
                <w:lang w:val="en-US"/>
              </w:rPr>
            </w:pPr>
          </w:p>
        </w:tc>
        <w:tc>
          <w:tcPr>
            <w:tcW w:w="2794" w:type="dxa"/>
          </w:tcPr>
          <w:p w14:paraId="08F8CC1A" w14:textId="4CDB2954" w:rsidR="00A97D22" w:rsidRPr="00BA6BC5" w:rsidRDefault="007247BC" w:rsidP="00D15962">
            <w:pPr>
              <w:pStyle w:val="HTML"/>
              <w:shd w:val="clear" w:color="auto" w:fill="FFFFFF" w:themeFill="background1"/>
              <w:jc w:val="both"/>
              <w:rPr>
                <w:rFonts w:asciiTheme="majorHAnsi" w:hAnsiTheme="majorHAnsi" w:cstheme="majorHAnsi"/>
                <w:sz w:val="24"/>
                <w:szCs w:val="24"/>
                <w:lang w:val="en-US"/>
              </w:rPr>
            </w:pPr>
            <w:r w:rsidRPr="00BA6BC5">
              <w:rPr>
                <w:rFonts w:asciiTheme="majorHAnsi" w:hAnsiTheme="majorHAnsi" w:cstheme="majorHAnsi"/>
                <w:color w:val="000000"/>
                <w:sz w:val="24"/>
                <w:szCs w:val="24"/>
                <w:lang w:val="en-US"/>
              </w:rPr>
              <w:lastRenderedPageBreak/>
              <w:t xml:space="preserve">The necessary equipment, furniture, household appliances, and computer </w:t>
            </w:r>
            <w:r w:rsidRPr="00BA6BC5">
              <w:rPr>
                <w:rFonts w:asciiTheme="majorHAnsi" w:hAnsiTheme="majorHAnsi" w:cstheme="majorHAnsi"/>
                <w:color w:val="000000"/>
                <w:sz w:val="24"/>
                <w:szCs w:val="24"/>
                <w:lang w:val="en-US"/>
              </w:rPr>
              <w:lastRenderedPageBreak/>
              <w:t>equipment have been purchased for the project.</w:t>
            </w:r>
          </w:p>
        </w:tc>
        <w:tc>
          <w:tcPr>
            <w:tcW w:w="2876" w:type="dxa"/>
          </w:tcPr>
          <w:p w14:paraId="4BBABF09" w14:textId="1542D925" w:rsidR="000271FB" w:rsidRPr="005A0A04" w:rsidRDefault="00BA6BC5" w:rsidP="005A0A04">
            <w:pPr>
              <w:pStyle w:val="HTML"/>
              <w:shd w:val="clear" w:color="auto" w:fill="FFFFFF" w:themeFill="background1"/>
              <w:rPr>
                <w:rFonts w:ascii="Times New Roman" w:hAnsi="Times New Roman" w:cs="Times New Roman"/>
                <w:sz w:val="24"/>
                <w:szCs w:val="24"/>
              </w:rPr>
            </w:pPr>
            <w:r>
              <w:rPr>
                <w:rStyle w:val="y2iqfc"/>
                <w:rFonts w:ascii="Times New Roman" w:eastAsiaTheme="majorEastAsia" w:hAnsi="Times New Roman" w:cs="Times New Roman"/>
                <w:sz w:val="24"/>
                <w:szCs w:val="24"/>
              </w:rPr>
              <w:lastRenderedPageBreak/>
              <w:t>1</w:t>
            </w:r>
            <w:r w:rsidR="000271FB" w:rsidRPr="005A0A04">
              <w:rPr>
                <w:rStyle w:val="y2iqfc"/>
                <w:rFonts w:ascii="Times New Roman" w:eastAsiaTheme="majorEastAsia" w:hAnsi="Times New Roman" w:cs="Times New Roman"/>
                <w:sz w:val="24"/>
                <w:szCs w:val="24"/>
              </w:rPr>
              <w:t xml:space="preserve">-6 </w:t>
            </w:r>
            <w:proofErr w:type="spellStart"/>
            <w:r w:rsidR="000271FB" w:rsidRPr="005A0A04">
              <w:rPr>
                <w:rStyle w:val="y2iqfc"/>
                <w:rFonts w:ascii="Times New Roman" w:eastAsiaTheme="majorEastAsia" w:hAnsi="Times New Roman" w:cs="Times New Roman"/>
                <w:sz w:val="24"/>
                <w:szCs w:val="24"/>
              </w:rPr>
              <w:t>months</w:t>
            </w:r>
            <w:proofErr w:type="spellEnd"/>
          </w:p>
          <w:p w14:paraId="563FA1F2" w14:textId="77777777" w:rsidR="00A97D22" w:rsidRPr="005A0A04" w:rsidRDefault="00A97D22" w:rsidP="005A0A04">
            <w:pPr>
              <w:pStyle w:val="af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sz w:val="24"/>
                <w:szCs w:val="24"/>
                <w:lang w:val="en-US" w:eastAsia="ru-RU"/>
              </w:rPr>
            </w:pPr>
          </w:p>
        </w:tc>
      </w:tr>
      <w:tr w:rsidR="00A97D22" w:rsidRPr="005A0A04" w14:paraId="6FC1A017" w14:textId="77777777" w:rsidTr="00A800A6">
        <w:tc>
          <w:tcPr>
            <w:tcW w:w="4678" w:type="dxa"/>
          </w:tcPr>
          <w:p w14:paraId="19ED6F96" w14:textId="6C255A09" w:rsidR="0078772F" w:rsidRPr="00BA6BC5" w:rsidRDefault="00D15962" w:rsidP="00D15962">
            <w:pPr>
              <w:pStyle w:val="HTML"/>
              <w:shd w:val="clear" w:color="auto" w:fill="FFFFFF" w:themeFill="background1"/>
              <w:jc w:val="both"/>
              <w:rPr>
                <w:rFonts w:asciiTheme="majorHAnsi" w:hAnsiTheme="majorHAnsi" w:cstheme="majorHAnsi"/>
                <w:sz w:val="24"/>
                <w:szCs w:val="24"/>
                <w:lang w:val="en-US"/>
              </w:rPr>
            </w:pPr>
            <w:r w:rsidRPr="00BA6BC5">
              <w:rPr>
                <w:rFonts w:asciiTheme="majorHAnsi" w:hAnsiTheme="majorHAnsi" w:cstheme="majorHAnsi"/>
                <w:b/>
                <w:bCs/>
                <w:color w:val="000000"/>
                <w:sz w:val="24"/>
                <w:szCs w:val="24"/>
                <w:lang w:val="en-US"/>
              </w:rPr>
              <w:t>Event</w:t>
            </w:r>
            <w:r w:rsidR="00A97D22" w:rsidRPr="00BA6BC5">
              <w:rPr>
                <w:rStyle w:val="y2iqfc"/>
                <w:rFonts w:asciiTheme="majorHAnsi" w:eastAsiaTheme="majorEastAsia" w:hAnsiTheme="majorHAnsi" w:cstheme="majorHAnsi"/>
                <w:b/>
                <w:sz w:val="24"/>
                <w:szCs w:val="24"/>
                <w:lang w:val="en-US"/>
              </w:rPr>
              <w:t xml:space="preserve"> 3</w:t>
            </w:r>
            <w:r w:rsidR="00A97D22" w:rsidRPr="00BA6BC5">
              <w:rPr>
                <w:rStyle w:val="y2iqfc"/>
                <w:rFonts w:asciiTheme="majorHAnsi" w:eastAsiaTheme="majorEastAsia" w:hAnsiTheme="majorHAnsi" w:cstheme="majorHAnsi"/>
                <w:sz w:val="24"/>
                <w:szCs w:val="24"/>
                <w:lang w:val="en-US"/>
              </w:rPr>
              <w:t xml:space="preserve">. </w:t>
            </w:r>
            <w:r w:rsidR="007247BC" w:rsidRPr="00BA6BC5">
              <w:rPr>
                <w:rFonts w:asciiTheme="majorHAnsi" w:hAnsiTheme="majorHAnsi" w:cstheme="majorHAnsi"/>
                <w:color w:val="000000"/>
                <w:sz w:val="24"/>
                <w:szCs w:val="24"/>
                <w:lang w:val="en-US"/>
              </w:rPr>
              <w:t>Conducting training sessions (including online sessions) for the Center's specialists on organizing the environment and teaching independent living to the residents of the "training apartment"</w:t>
            </w:r>
          </w:p>
          <w:p w14:paraId="44DE8A2F" w14:textId="4B07FBA9" w:rsidR="00A97D22" w:rsidRPr="00BA6BC5" w:rsidRDefault="00A97D22" w:rsidP="00D15962">
            <w:pPr>
              <w:pStyle w:val="HTML"/>
              <w:shd w:val="clear" w:color="auto" w:fill="FFFFFF" w:themeFill="background1"/>
              <w:jc w:val="both"/>
              <w:rPr>
                <w:rFonts w:asciiTheme="majorHAnsi" w:hAnsiTheme="majorHAnsi" w:cstheme="majorHAnsi"/>
                <w:sz w:val="24"/>
                <w:szCs w:val="24"/>
                <w:lang w:val="en-US"/>
              </w:rPr>
            </w:pPr>
          </w:p>
        </w:tc>
        <w:tc>
          <w:tcPr>
            <w:tcW w:w="2794" w:type="dxa"/>
          </w:tcPr>
          <w:p w14:paraId="3A9BC825" w14:textId="6B4DB868" w:rsidR="00A97D22" w:rsidRPr="00BA6BC5" w:rsidRDefault="007247BC" w:rsidP="00D15962">
            <w:pPr>
              <w:pStyle w:val="HTML"/>
              <w:shd w:val="clear" w:color="auto" w:fill="FFFFFF" w:themeFill="background1"/>
              <w:jc w:val="both"/>
              <w:rPr>
                <w:rFonts w:asciiTheme="majorHAnsi" w:hAnsiTheme="majorHAnsi" w:cstheme="majorHAnsi"/>
                <w:sz w:val="24"/>
                <w:szCs w:val="24"/>
                <w:lang w:val="en-US"/>
              </w:rPr>
            </w:pPr>
            <w:r w:rsidRPr="00BA6BC5">
              <w:rPr>
                <w:rFonts w:asciiTheme="majorHAnsi" w:hAnsiTheme="majorHAnsi" w:cstheme="majorHAnsi"/>
                <w:color w:val="000000"/>
                <w:sz w:val="24"/>
                <w:szCs w:val="24"/>
                <w:lang w:val="en-US"/>
              </w:rPr>
              <w:t>Training sessions (including online sessions) were held for the Center's specialists on organizing the environment and teaching independent living to the residents of the "training apartment".</w:t>
            </w:r>
          </w:p>
        </w:tc>
        <w:tc>
          <w:tcPr>
            <w:tcW w:w="2876" w:type="dxa"/>
          </w:tcPr>
          <w:p w14:paraId="055A0963" w14:textId="18F80D12" w:rsidR="000271FB" w:rsidRPr="005A0A04" w:rsidRDefault="00BA6BC5" w:rsidP="005A0A04">
            <w:pPr>
              <w:pStyle w:val="HTML"/>
              <w:shd w:val="clear" w:color="auto" w:fill="FFFFFF" w:themeFill="background1"/>
              <w:rPr>
                <w:rFonts w:ascii="Times New Roman" w:hAnsi="Times New Roman" w:cs="Times New Roman"/>
                <w:sz w:val="24"/>
                <w:szCs w:val="24"/>
              </w:rPr>
            </w:pPr>
            <w:r>
              <w:rPr>
                <w:rStyle w:val="y2iqfc"/>
                <w:rFonts w:ascii="Times New Roman" w:eastAsiaTheme="majorEastAsia" w:hAnsi="Times New Roman" w:cs="Times New Roman"/>
                <w:sz w:val="24"/>
                <w:szCs w:val="24"/>
              </w:rPr>
              <w:t>3</w:t>
            </w:r>
            <w:r w:rsidR="000271FB" w:rsidRPr="005A0A04">
              <w:rPr>
                <w:rStyle w:val="y2iqfc"/>
                <w:rFonts w:ascii="Times New Roman" w:eastAsiaTheme="majorEastAsia" w:hAnsi="Times New Roman" w:cs="Times New Roman"/>
                <w:sz w:val="24"/>
                <w:szCs w:val="24"/>
              </w:rPr>
              <w:t xml:space="preserve">-11 </w:t>
            </w:r>
            <w:proofErr w:type="spellStart"/>
            <w:r w:rsidR="000271FB" w:rsidRPr="005A0A04">
              <w:rPr>
                <w:rStyle w:val="y2iqfc"/>
                <w:rFonts w:ascii="Times New Roman" w:eastAsiaTheme="majorEastAsia" w:hAnsi="Times New Roman" w:cs="Times New Roman"/>
                <w:sz w:val="24"/>
                <w:szCs w:val="24"/>
              </w:rPr>
              <w:t>months</w:t>
            </w:r>
            <w:proofErr w:type="spellEnd"/>
          </w:p>
          <w:p w14:paraId="6A26DB8D" w14:textId="77777777" w:rsidR="00A97D22" w:rsidRPr="005A0A04" w:rsidRDefault="00A97D22" w:rsidP="005A0A04">
            <w:pPr>
              <w:pStyle w:val="af7"/>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sz w:val="24"/>
                <w:szCs w:val="24"/>
                <w:lang w:val="en-US" w:eastAsia="ru-RU"/>
              </w:rPr>
            </w:pPr>
          </w:p>
        </w:tc>
      </w:tr>
      <w:tr w:rsidR="0078772F" w:rsidRPr="005A0A04" w14:paraId="1FABE5C4" w14:textId="77777777" w:rsidTr="00A800A6">
        <w:tc>
          <w:tcPr>
            <w:tcW w:w="4678" w:type="dxa"/>
          </w:tcPr>
          <w:p w14:paraId="7880681D" w14:textId="4659C59D" w:rsidR="007247BC" w:rsidRPr="007247BC" w:rsidRDefault="00D15962" w:rsidP="00D15962">
            <w:pPr>
              <w:jc w:val="both"/>
              <w:rPr>
                <w:rFonts w:asciiTheme="majorHAnsi" w:eastAsia="Times New Roman" w:hAnsiTheme="majorHAnsi" w:cstheme="majorHAnsi"/>
                <w:color w:val="000000"/>
                <w:sz w:val="24"/>
                <w:szCs w:val="24"/>
                <w:lang w:eastAsia="ru-RU"/>
              </w:rPr>
            </w:pPr>
            <w:r w:rsidRPr="00BA6BC5">
              <w:rPr>
                <w:rFonts w:asciiTheme="majorHAnsi" w:hAnsiTheme="majorHAnsi" w:cstheme="majorHAnsi"/>
                <w:b/>
                <w:bCs/>
                <w:color w:val="000000"/>
                <w:sz w:val="24"/>
                <w:szCs w:val="24"/>
              </w:rPr>
              <w:t xml:space="preserve">Event </w:t>
            </w:r>
            <w:r w:rsidRPr="00BA6BC5">
              <w:rPr>
                <w:rFonts w:asciiTheme="majorHAnsi" w:hAnsiTheme="majorHAnsi" w:cstheme="majorHAnsi"/>
                <w:b/>
                <w:bCs/>
                <w:color w:val="000000"/>
                <w:sz w:val="24"/>
                <w:szCs w:val="24"/>
                <w:lang w:val="ru-RU"/>
              </w:rPr>
              <w:t>4</w:t>
            </w:r>
            <w:r w:rsidRPr="00BA6BC5">
              <w:rPr>
                <w:rFonts w:asciiTheme="majorHAnsi" w:hAnsiTheme="majorHAnsi" w:cstheme="majorHAnsi"/>
                <w:b/>
                <w:bCs/>
                <w:color w:val="000000"/>
                <w:sz w:val="24"/>
                <w:szCs w:val="24"/>
              </w:rPr>
              <w:t xml:space="preserve">. </w:t>
            </w:r>
            <w:r w:rsidR="007247BC" w:rsidRPr="007247BC">
              <w:rPr>
                <w:rFonts w:asciiTheme="majorHAnsi" w:eastAsia="Times New Roman" w:hAnsiTheme="majorHAnsi" w:cstheme="majorHAnsi"/>
                <w:color w:val="000000"/>
                <w:sz w:val="24"/>
                <w:szCs w:val="24"/>
                <w:lang w:eastAsia="ru-RU"/>
              </w:rPr>
              <w:t>Implementation of training courses for project participants</w:t>
            </w:r>
          </w:p>
          <w:p w14:paraId="1CCEFC22" w14:textId="712728D4" w:rsidR="0078772F" w:rsidRPr="00BA6BC5" w:rsidRDefault="0078772F" w:rsidP="00D15962">
            <w:pPr>
              <w:pStyle w:val="HTML"/>
              <w:shd w:val="clear" w:color="auto" w:fill="FFFFFF" w:themeFill="background1"/>
              <w:jc w:val="both"/>
              <w:rPr>
                <w:rStyle w:val="y2iqfc"/>
                <w:rFonts w:asciiTheme="majorHAnsi" w:eastAsiaTheme="majorEastAsia" w:hAnsiTheme="majorHAnsi" w:cstheme="majorHAnsi"/>
                <w:b/>
                <w:sz w:val="24"/>
                <w:szCs w:val="24"/>
                <w:lang w:val="en-US"/>
              </w:rPr>
            </w:pPr>
          </w:p>
        </w:tc>
        <w:tc>
          <w:tcPr>
            <w:tcW w:w="2794" w:type="dxa"/>
          </w:tcPr>
          <w:p w14:paraId="4BAB52BB" w14:textId="4A82AF68" w:rsidR="0078772F" w:rsidRPr="00BA6BC5" w:rsidRDefault="00D15962" w:rsidP="00D15962">
            <w:pPr>
              <w:pStyle w:val="HTML"/>
              <w:shd w:val="clear" w:color="auto" w:fill="FFFFFF" w:themeFill="background1"/>
              <w:jc w:val="both"/>
              <w:rPr>
                <w:rFonts w:asciiTheme="majorHAnsi" w:hAnsiTheme="majorHAnsi" w:cstheme="majorHAnsi"/>
                <w:sz w:val="24"/>
                <w:szCs w:val="24"/>
                <w:lang w:val="en-US"/>
              </w:rPr>
            </w:pPr>
            <w:r w:rsidRPr="00BA6BC5">
              <w:rPr>
                <w:rFonts w:asciiTheme="majorHAnsi" w:hAnsiTheme="majorHAnsi" w:cstheme="majorHAnsi"/>
                <w:color w:val="000000"/>
                <w:sz w:val="24"/>
                <w:szCs w:val="24"/>
                <w:lang w:val="en-US"/>
              </w:rPr>
              <w:t>Training courses (including online courses) have been held for project participants</w:t>
            </w:r>
          </w:p>
        </w:tc>
        <w:tc>
          <w:tcPr>
            <w:tcW w:w="2876" w:type="dxa"/>
          </w:tcPr>
          <w:p w14:paraId="0691BA7C" w14:textId="76343298" w:rsidR="0078772F" w:rsidRPr="007247BC" w:rsidRDefault="00BA6BC5" w:rsidP="005A0A04">
            <w:pPr>
              <w:pStyle w:val="HTML"/>
              <w:shd w:val="clear" w:color="auto" w:fill="FFFFFF" w:themeFill="background1"/>
              <w:rPr>
                <w:rStyle w:val="y2iqfc"/>
                <w:rFonts w:ascii="Times New Roman" w:eastAsiaTheme="majorEastAsia" w:hAnsi="Times New Roman" w:cs="Times New Roman"/>
                <w:sz w:val="24"/>
                <w:szCs w:val="24"/>
                <w:lang w:val="en-US"/>
              </w:rPr>
            </w:pPr>
            <w:r>
              <w:rPr>
                <w:rStyle w:val="y2iqfc"/>
                <w:rFonts w:ascii="Times New Roman" w:eastAsiaTheme="majorEastAsia" w:hAnsi="Times New Roman" w:cs="Times New Roman"/>
                <w:sz w:val="24"/>
                <w:szCs w:val="24"/>
              </w:rPr>
              <w:t>3</w:t>
            </w:r>
            <w:r w:rsidRPr="005A0A04">
              <w:rPr>
                <w:rStyle w:val="y2iqfc"/>
                <w:rFonts w:ascii="Times New Roman" w:eastAsiaTheme="majorEastAsia" w:hAnsi="Times New Roman" w:cs="Times New Roman"/>
                <w:sz w:val="24"/>
                <w:szCs w:val="24"/>
              </w:rPr>
              <w:t>-1</w:t>
            </w:r>
            <w:r>
              <w:rPr>
                <w:rStyle w:val="y2iqfc"/>
                <w:rFonts w:ascii="Times New Roman" w:eastAsiaTheme="majorEastAsia" w:hAnsi="Times New Roman" w:cs="Times New Roman"/>
                <w:sz w:val="24"/>
                <w:szCs w:val="24"/>
              </w:rPr>
              <w:t>1</w:t>
            </w:r>
            <w:r w:rsidRPr="005A0A04">
              <w:rPr>
                <w:rStyle w:val="y2iqfc"/>
                <w:rFonts w:ascii="Times New Roman" w:eastAsiaTheme="majorEastAsia" w:hAnsi="Times New Roman" w:cs="Times New Roman"/>
                <w:sz w:val="24"/>
                <w:szCs w:val="24"/>
              </w:rPr>
              <w:t xml:space="preserve"> </w:t>
            </w:r>
            <w:proofErr w:type="spellStart"/>
            <w:r w:rsidRPr="005A0A04">
              <w:rPr>
                <w:rStyle w:val="y2iqfc"/>
                <w:rFonts w:ascii="Times New Roman" w:eastAsiaTheme="majorEastAsia" w:hAnsi="Times New Roman" w:cs="Times New Roman"/>
                <w:sz w:val="24"/>
                <w:szCs w:val="24"/>
              </w:rPr>
              <w:t>months</w:t>
            </w:r>
            <w:proofErr w:type="spellEnd"/>
          </w:p>
        </w:tc>
      </w:tr>
      <w:tr w:rsidR="00D15962" w:rsidRPr="005A0A04" w14:paraId="1D135E45" w14:textId="77777777" w:rsidTr="00A800A6">
        <w:tc>
          <w:tcPr>
            <w:tcW w:w="4678" w:type="dxa"/>
          </w:tcPr>
          <w:p w14:paraId="41D8305C" w14:textId="6F482762" w:rsidR="00D15962" w:rsidRPr="00BA6BC5" w:rsidRDefault="00D15962" w:rsidP="00D15962">
            <w:pPr>
              <w:jc w:val="both"/>
              <w:rPr>
                <w:rStyle w:val="y2iqfc"/>
                <w:rFonts w:asciiTheme="majorHAnsi" w:eastAsiaTheme="majorEastAsia" w:hAnsiTheme="majorHAnsi" w:cstheme="majorHAnsi"/>
                <w:b/>
                <w:sz w:val="24"/>
                <w:szCs w:val="24"/>
              </w:rPr>
            </w:pPr>
            <w:r w:rsidRPr="00BA6BC5">
              <w:rPr>
                <w:rFonts w:asciiTheme="majorHAnsi" w:hAnsiTheme="majorHAnsi" w:cstheme="majorHAnsi"/>
                <w:b/>
                <w:bCs/>
                <w:color w:val="000000"/>
                <w:sz w:val="24"/>
                <w:szCs w:val="24"/>
              </w:rPr>
              <w:t xml:space="preserve">Event </w:t>
            </w:r>
            <w:r w:rsidRPr="00BA6BC5">
              <w:rPr>
                <w:rFonts w:asciiTheme="majorHAnsi" w:hAnsiTheme="majorHAnsi" w:cstheme="majorHAnsi"/>
                <w:b/>
                <w:bCs/>
                <w:color w:val="000000"/>
                <w:sz w:val="24"/>
                <w:szCs w:val="24"/>
                <w:lang w:val="ru-RU"/>
              </w:rPr>
              <w:t>5</w:t>
            </w:r>
            <w:r w:rsidRPr="00BA6BC5">
              <w:rPr>
                <w:rFonts w:asciiTheme="majorHAnsi" w:hAnsiTheme="majorHAnsi" w:cstheme="majorHAnsi"/>
                <w:b/>
                <w:bCs/>
                <w:color w:val="000000"/>
                <w:sz w:val="24"/>
                <w:szCs w:val="24"/>
              </w:rPr>
              <w:t xml:space="preserve">. </w:t>
            </w:r>
            <w:r w:rsidRPr="00BA6BC5">
              <w:rPr>
                <w:rFonts w:asciiTheme="majorHAnsi" w:hAnsiTheme="majorHAnsi" w:cstheme="majorHAnsi"/>
                <w:color w:val="000000"/>
                <w:sz w:val="24"/>
                <w:szCs w:val="24"/>
              </w:rPr>
              <w:t>Involving local bloggers in the project, creating a collaborative blog about household chores, and establishing an online community for sharing experiences and advice on household matters.</w:t>
            </w:r>
          </w:p>
        </w:tc>
        <w:tc>
          <w:tcPr>
            <w:tcW w:w="2794" w:type="dxa"/>
          </w:tcPr>
          <w:p w14:paraId="1DC40AA6" w14:textId="4E86687C" w:rsidR="00D15962" w:rsidRPr="00BA6BC5" w:rsidRDefault="00D15962" w:rsidP="00D15962">
            <w:pPr>
              <w:pStyle w:val="HTML"/>
              <w:shd w:val="clear" w:color="auto" w:fill="FFFFFF" w:themeFill="background1"/>
              <w:jc w:val="both"/>
              <w:rPr>
                <w:rFonts w:asciiTheme="majorHAnsi" w:hAnsiTheme="majorHAnsi" w:cstheme="majorHAnsi"/>
                <w:color w:val="000000"/>
                <w:sz w:val="24"/>
                <w:szCs w:val="24"/>
                <w:lang w:val="en-US"/>
              </w:rPr>
            </w:pPr>
            <w:r w:rsidRPr="00BA6BC5">
              <w:rPr>
                <w:rFonts w:asciiTheme="majorHAnsi" w:hAnsiTheme="majorHAnsi" w:cstheme="majorHAnsi"/>
                <w:color w:val="000000"/>
                <w:sz w:val="24"/>
                <w:szCs w:val="24"/>
                <w:lang w:val="en-US"/>
              </w:rPr>
              <w:t>Local bloggers have been involved in the project. The project participants are involved in the process of creating a joint blog about household chores, and creating an online community for sharing experiences and advice on household issues.</w:t>
            </w:r>
          </w:p>
        </w:tc>
        <w:tc>
          <w:tcPr>
            <w:tcW w:w="2876" w:type="dxa"/>
          </w:tcPr>
          <w:p w14:paraId="04D93D5A" w14:textId="6DF5BDAF" w:rsidR="00D15962" w:rsidRPr="007247BC" w:rsidRDefault="00BA6BC5" w:rsidP="005A0A04">
            <w:pPr>
              <w:pStyle w:val="HTML"/>
              <w:shd w:val="clear" w:color="auto" w:fill="FFFFFF" w:themeFill="background1"/>
              <w:rPr>
                <w:rStyle w:val="y2iqfc"/>
                <w:rFonts w:ascii="Times New Roman" w:eastAsiaTheme="majorEastAsia" w:hAnsi="Times New Roman" w:cs="Times New Roman"/>
                <w:sz w:val="24"/>
                <w:szCs w:val="24"/>
                <w:lang w:val="en-US"/>
              </w:rPr>
            </w:pPr>
            <w:r>
              <w:rPr>
                <w:rStyle w:val="y2iqfc"/>
                <w:rFonts w:ascii="Times New Roman" w:eastAsiaTheme="majorEastAsia" w:hAnsi="Times New Roman" w:cs="Times New Roman"/>
                <w:sz w:val="24"/>
                <w:szCs w:val="24"/>
              </w:rPr>
              <w:t>6</w:t>
            </w:r>
            <w:r w:rsidRPr="005A0A04">
              <w:rPr>
                <w:rStyle w:val="y2iqfc"/>
                <w:rFonts w:ascii="Times New Roman" w:eastAsiaTheme="majorEastAsia" w:hAnsi="Times New Roman" w:cs="Times New Roman"/>
                <w:sz w:val="24"/>
                <w:szCs w:val="24"/>
              </w:rPr>
              <w:t>-1</w:t>
            </w:r>
            <w:r>
              <w:rPr>
                <w:rStyle w:val="y2iqfc"/>
                <w:rFonts w:ascii="Times New Roman" w:eastAsiaTheme="majorEastAsia" w:hAnsi="Times New Roman" w:cs="Times New Roman"/>
                <w:sz w:val="24"/>
                <w:szCs w:val="24"/>
              </w:rPr>
              <w:t>2</w:t>
            </w:r>
            <w:r w:rsidRPr="005A0A04">
              <w:rPr>
                <w:rStyle w:val="y2iqfc"/>
                <w:rFonts w:ascii="Times New Roman" w:eastAsiaTheme="majorEastAsia" w:hAnsi="Times New Roman" w:cs="Times New Roman"/>
                <w:sz w:val="24"/>
                <w:szCs w:val="24"/>
              </w:rPr>
              <w:t xml:space="preserve"> </w:t>
            </w:r>
            <w:proofErr w:type="spellStart"/>
            <w:r w:rsidRPr="005A0A04">
              <w:rPr>
                <w:rStyle w:val="y2iqfc"/>
                <w:rFonts w:ascii="Times New Roman" w:eastAsiaTheme="majorEastAsia" w:hAnsi="Times New Roman" w:cs="Times New Roman"/>
                <w:sz w:val="24"/>
                <w:szCs w:val="24"/>
              </w:rPr>
              <w:t>months</w:t>
            </w:r>
            <w:proofErr w:type="spellEnd"/>
          </w:p>
        </w:tc>
      </w:tr>
      <w:tr w:rsidR="00D15962" w:rsidRPr="005A0A04" w14:paraId="4C036F95" w14:textId="77777777" w:rsidTr="00A800A6">
        <w:tc>
          <w:tcPr>
            <w:tcW w:w="4678" w:type="dxa"/>
          </w:tcPr>
          <w:p w14:paraId="5137DCA3" w14:textId="431626A0" w:rsidR="00D15962" w:rsidRPr="00BA6BC5" w:rsidRDefault="00D15962" w:rsidP="00D15962">
            <w:pPr>
              <w:jc w:val="both"/>
              <w:rPr>
                <w:rStyle w:val="y2iqfc"/>
                <w:rFonts w:asciiTheme="majorHAnsi" w:eastAsiaTheme="majorEastAsia" w:hAnsiTheme="majorHAnsi" w:cstheme="majorHAnsi"/>
                <w:b/>
                <w:sz w:val="24"/>
                <w:szCs w:val="24"/>
              </w:rPr>
            </w:pPr>
            <w:r w:rsidRPr="00BA6BC5">
              <w:rPr>
                <w:rFonts w:asciiTheme="majorHAnsi" w:hAnsiTheme="majorHAnsi" w:cstheme="majorHAnsi"/>
                <w:b/>
                <w:bCs/>
                <w:color w:val="000000"/>
                <w:sz w:val="24"/>
                <w:szCs w:val="24"/>
              </w:rPr>
              <w:t xml:space="preserve">Event </w:t>
            </w:r>
            <w:r w:rsidRPr="00BA6BC5">
              <w:rPr>
                <w:rFonts w:asciiTheme="majorHAnsi" w:hAnsiTheme="majorHAnsi" w:cstheme="majorHAnsi"/>
                <w:b/>
                <w:bCs/>
                <w:color w:val="000000"/>
                <w:sz w:val="24"/>
                <w:szCs w:val="24"/>
              </w:rPr>
              <w:t>6</w:t>
            </w:r>
            <w:r w:rsidRPr="00BA6BC5">
              <w:rPr>
                <w:rFonts w:asciiTheme="majorHAnsi" w:hAnsiTheme="majorHAnsi" w:cstheme="majorHAnsi"/>
                <w:b/>
                <w:bCs/>
                <w:color w:val="000000"/>
                <w:sz w:val="24"/>
                <w:szCs w:val="24"/>
              </w:rPr>
              <w:t>.</w:t>
            </w:r>
            <w:r w:rsidR="00BA6BC5" w:rsidRPr="00BA6BC5">
              <w:rPr>
                <w:rFonts w:asciiTheme="majorHAnsi" w:hAnsiTheme="majorHAnsi" w:cstheme="majorHAnsi"/>
                <w:color w:val="000000"/>
                <w:sz w:val="24"/>
                <w:szCs w:val="24"/>
              </w:rPr>
              <w:t xml:space="preserve"> </w:t>
            </w:r>
            <w:r w:rsidR="00BA6BC5" w:rsidRPr="00BA6BC5">
              <w:rPr>
                <w:rFonts w:asciiTheme="majorHAnsi" w:hAnsiTheme="majorHAnsi" w:cstheme="majorHAnsi"/>
                <w:color w:val="000000"/>
                <w:sz w:val="24"/>
                <w:szCs w:val="24"/>
              </w:rPr>
              <w:t>Spreading the idea of the project.</w:t>
            </w:r>
          </w:p>
        </w:tc>
        <w:tc>
          <w:tcPr>
            <w:tcW w:w="2794" w:type="dxa"/>
          </w:tcPr>
          <w:p w14:paraId="67182BB5" w14:textId="7D559D86" w:rsidR="00D15962" w:rsidRPr="00BA6BC5" w:rsidRDefault="00BA6BC5" w:rsidP="00D15962">
            <w:pPr>
              <w:pStyle w:val="HTML"/>
              <w:shd w:val="clear" w:color="auto" w:fill="FFFFFF" w:themeFill="background1"/>
              <w:jc w:val="both"/>
              <w:rPr>
                <w:rFonts w:asciiTheme="majorHAnsi" w:hAnsiTheme="majorHAnsi" w:cstheme="majorHAnsi"/>
                <w:color w:val="000000"/>
                <w:sz w:val="24"/>
                <w:szCs w:val="24"/>
                <w:lang w:val="en-US"/>
              </w:rPr>
            </w:pPr>
            <w:proofErr w:type="spellStart"/>
            <w:r w:rsidRPr="00BA6BC5">
              <w:rPr>
                <w:rFonts w:asciiTheme="majorHAnsi" w:hAnsiTheme="majorHAnsi" w:cstheme="majorHAnsi"/>
                <w:color w:val="000000"/>
                <w:sz w:val="24"/>
                <w:szCs w:val="24"/>
              </w:rPr>
              <w:t>Popularization</w:t>
            </w:r>
            <w:proofErr w:type="spellEnd"/>
            <w:r w:rsidRPr="00BA6BC5">
              <w:rPr>
                <w:rFonts w:asciiTheme="majorHAnsi" w:hAnsiTheme="majorHAnsi" w:cstheme="majorHAnsi"/>
                <w:color w:val="000000"/>
                <w:sz w:val="24"/>
                <w:szCs w:val="24"/>
              </w:rPr>
              <w:t xml:space="preserve"> </w:t>
            </w:r>
            <w:proofErr w:type="spellStart"/>
            <w:r w:rsidRPr="00BA6BC5">
              <w:rPr>
                <w:rFonts w:asciiTheme="majorHAnsi" w:hAnsiTheme="majorHAnsi" w:cstheme="majorHAnsi"/>
                <w:color w:val="000000"/>
                <w:sz w:val="24"/>
                <w:szCs w:val="24"/>
              </w:rPr>
              <w:t>of</w:t>
            </w:r>
            <w:proofErr w:type="spellEnd"/>
            <w:r w:rsidRPr="00BA6BC5">
              <w:rPr>
                <w:rFonts w:asciiTheme="majorHAnsi" w:hAnsiTheme="majorHAnsi" w:cstheme="majorHAnsi"/>
                <w:color w:val="000000"/>
                <w:sz w:val="24"/>
                <w:szCs w:val="24"/>
              </w:rPr>
              <w:t xml:space="preserve"> </w:t>
            </w:r>
            <w:proofErr w:type="spellStart"/>
            <w:r w:rsidRPr="00BA6BC5">
              <w:rPr>
                <w:rFonts w:asciiTheme="majorHAnsi" w:hAnsiTheme="majorHAnsi" w:cstheme="majorHAnsi"/>
                <w:color w:val="000000"/>
                <w:sz w:val="24"/>
                <w:szCs w:val="24"/>
              </w:rPr>
              <w:t>the</w:t>
            </w:r>
            <w:proofErr w:type="spellEnd"/>
            <w:r w:rsidRPr="00BA6BC5">
              <w:rPr>
                <w:rFonts w:asciiTheme="majorHAnsi" w:hAnsiTheme="majorHAnsi" w:cstheme="majorHAnsi"/>
                <w:color w:val="000000"/>
                <w:sz w:val="24"/>
                <w:szCs w:val="24"/>
              </w:rPr>
              <w:t xml:space="preserve"> </w:t>
            </w:r>
            <w:proofErr w:type="spellStart"/>
            <w:r w:rsidRPr="00BA6BC5">
              <w:rPr>
                <w:rFonts w:asciiTheme="majorHAnsi" w:hAnsiTheme="majorHAnsi" w:cstheme="majorHAnsi"/>
                <w:color w:val="000000"/>
                <w:sz w:val="24"/>
                <w:szCs w:val="24"/>
              </w:rPr>
              <w:t>project</w:t>
            </w:r>
            <w:proofErr w:type="spellEnd"/>
          </w:p>
        </w:tc>
        <w:tc>
          <w:tcPr>
            <w:tcW w:w="2876" w:type="dxa"/>
          </w:tcPr>
          <w:p w14:paraId="2551BE6F" w14:textId="28C5E8D7" w:rsidR="00D15962" w:rsidRPr="007247BC" w:rsidRDefault="00BA6BC5" w:rsidP="005A0A04">
            <w:pPr>
              <w:pStyle w:val="HTML"/>
              <w:shd w:val="clear" w:color="auto" w:fill="FFFFFF" w:themeFill="background1"/>
              <w:rPr>
                <w:rStyle w:val="y2iqfc"/>
                <w:rFonts w:ascii="Times New Roman" w:eastAsiaTheme="majorEastAsia" w:hAnsi="Times New Roman" w:cs="Times New Roman"/>
                <w:sz w:val="24"/>
                <w:szCs w:val="24"/>
                <w:lang w:val="en-US"/>
              </w:rPr>
            </w:pPr>
            <w:r>
              <w:rPr>
                <w:rStyle w:val="y2iqfc"/>
                <w:rFonts w:ascii="Times New Roman" w:eastAsiaTheme="majorEastAsia" w:hAnsi="Times New Roman" w:cs="Times New Roman"/>
                <w:sz w:val="24"/>
                <w:szCs w:val="24"/>
              </w:rPr>
              <w:t>1-12</w:t>
            </w:r>
            <w:r w:rsidRPr="005A0A04">
              <w:rPr>
                <w:rStyle w:val="y2iqfc"/>
                <w:rFonts w:ascii="Times New Roman" w:eastAsiaTheme="majorEastAsia" w:hAnsi="Times New Roman" w:cs="Times New Roman"/>
                <w:sz w:val="24"/>
                <w:szCs w:val="24"/>
              </w:rPr>
              <w:t xml:space="preserve"> </w:t>
            </w:r>
            <w:proofErr w:type="spellStart"/>
            <w:r w:rsidRPr="005A0A04">
              <w:rPr>
                <w:rStyle w:val="y2iqfc"/>
                <w:rFonts w:ascii="Times New Roman" w:eastAsiaTheme="majorEastAsia" w:hAnsi="Times New Roman" w:cs="Times New Roman"/>
                <w:sz w:val="24"/>
                <w:szCs w:val="24"/>
              </w:rPr>
              <w:t>months</w:t>
            </w:r>
            <w:proofErr w:type="spellEnd"/>
          </w:p>
        </w:tc>
      </w:tr>
      <w:tr w:rsidR="00A800A6" w:rsidRPr="005A0A04" w14:paraId="3C89FB32" w14:textId="77777777" w:rsidTr="00A800A6">
        <w:tc>
          <w:tcPr>
            <w:tcW w:w="10348" w:type="dxa"/>
            <w:gridSpan w:val="3"/>
          </w:tcPr>
          <w:p w14:paraId="14592FC3" w14:textId="7C9F46C0" w:rsidR="00A800A6" w:rsidRPr="005A0A04" w:rsidRDefault="00A800A6" w:rsidP="005A0A04">
            <w:pPr>
              <w:pStyle w:val="HTML"/>
              <w:shd w:val="clear" w:color="auto" w:fill="FFFFFF" w:themeFill="background1"/>
              <w:rPr>
                <w:rFonts w:ascii="Times New Roman" w:hAnsi="Times New Roman" w:cs="Times New Roman"/>
                <w:b/>
                <w:sz w:val="24"/>
                <w:szCs w:val="24"/>
              </w:rPr>
            </w:pPr>
            <w:r w:rsidRPr="005A0A04">
              <w:rPr>
                <w:rStyle w:val="y2iqfc"/>
                <w:rFonts w:ascii="Times New Roman" w:eastAsiaTheme="majorEastAsia" w:hAnsi="Times New Roman" w:cs="Times New Roman"/>
                <w:b/>
                <w:sz w:val="24"/>
                <w:szCs w:val="24"/>
              </w:rPr>
              <w:t xml:space="preserve">7. Total </w:t>
            </w:r>
            <w:proofErr w:type="spellStart"/>
            <w:r w:rsidRPr="005A0A04">
              <w:rPr>
                <w:rStyle w:val="y2iqfc"/>
                <w:rFonts w:ascii="Times New Roman" w:eastAsiaTheme="majorEastAsia" w:hAnsi="Times New Roman" w:cs="Times New Roman"/>
                <w:b/>
                <w:sz w:val="24"/>
                <w:szCs w:val="24"/>
              </w:rPr>
              <w:t>funding</w:t>
            </w:r>
            <w:proofErr w:type="spellEnd"/>
            <w:r w:rsidRPr="005A0A04">
              <w:rPr>
                <w:rStyle w:val="y2iqfc"/>
                <w:rFonts w:ascii="Times New Roman" w:eastAsiaTheme="majorEastAsia" w:hAnsi="Times New Roman" w:cs="Times New Roman"/>
                <w:b/>
                <w:sz w:val="24"/>
                <w:szCs w:val="24"/>
              </w:rPr>
              <w:t xml:space="preserve"> (US$): </w:t>
            </w:r>
            <w:r w:rsidR="00BA6BC5">
              <w:rPr>
                <w:rStyle w:val="y2iqfc"/>
                <w:rFonts w:ascii="Times New Roman" w:eastAsiaTheme="majorEastAsia" w:hAnsi="Times New Roman" w:cs="Times New Roman"/>
                <w:b/>
                <w:sz w:val="24"/>
                <w:szCs w:val="24"/>
              </w:rPr>
              <w:t>50.</w:t>
            </w:r>
            <w:r w:rsidRPr="005A0A04">
              <w:rPr>
                <w:rStyle w:val="y2iqfc"/>
                <w:rFonts w:ascii="Times New Roman" w:eastAsiaTheme="majorEastAsia" w:hAnsi="Times New Roman" w:cs="Times New Roman"/>
                <w:b/>
                <w:sz w:val="24"/>
                <w:szCs w:val="24"/>
              </w:rPr>
              <w:t>000</w:t>
            </w:r>
          </w:p>
        </w:tc>
      </w:tr>
      <w:tr w:rsidR="00A800A6" w:rsidRPr="005A0A04" w14:paraId="5AB44507" w14:textId="77777777" w:rsidTr="00A800A6">
        <w:tc>
          <w:tcPr>
            <w:tcW w:w="4678" w:type="dxa"/>
          </w:tcPr>
          <w:p w14:paraId="14767F37" w14:textId="77777777" w:rsidR="00A800A6" w:rsidRPr="005A0A04" w:rsidRDefault="00A800A6" w:rsidP="005A0A04">
            <w:pPr>
              <w:pStyle w:val="HTML"/>
              <w:shd w:val="clear" w:color="auto" w:fill="FFFFFF" w:themeFill="background1"/>
              <w:rPr>
                <w:rStyle w:val="y2iqfc"/>
                <w:rFonts w:ascii="Times New Roman" w:eastAsiaTheme="majorEastAsia" w:hAnsi="Times New Roman" w:cs="Times New Roman"/>
                <w:sz w:val="24"/>
                <w:szCs w:val="24"/>
              </w:rPr>
            </w:pPr>
            <w:proofErr w:type="spellStart"/>
            <w:r w:rsidRPr="005A0A04">
              <w:rPr>
                <w:rStyle w:val="y2iqfc"/>
                <w:rFonts w:ascii="Times New Roman" w:eastAsiaTheme="majorEastAsia" w:hAnsi="Times New Roman" w:cs="Times New Roman"/>
                <w:sz w:val="24"/>
                <w:szCs w:val="24"/>
              </w:rPr>
              <w:t>Funding</w:t>
            </w:r>
            <w:proofErr w:type="spellEnd"/>
            <w:r w:rsidRPr="005A0A04">
              <w:rPr>
                <w:rStyle w:val="y2iqfc"/>
                <w:rFonts w:ascii="Times New Roman" w:eastAsiaTheme="majorEastAsia" w:hAnsi="Times New Roman" w:cs="Times New Roman"/>
                <w:sz w:val="24"/>
                <w:szCs w:val="24"/>
              </w:rPr>
              <w:t xml:space="preserve"> </w:t>
            </w:r>
            <w:proofErr w:type="spellStart"/>
            <w:r w:rsidRPr="005A0A04">
              <w:rPr>
                <w:rStyle w:val="y2iqfc"/>
                <w:rFonts w:ascii="Times New Roman" w:eastAsiaTheme="majorEastAsia" w:hAnsi="Times New Roman" w:cs="Times New Roman"/>
                <w:sz w:val="24"/>
                <w:szCs w:val="24"/>
              </w:rPr>
              <w:t>source</w:t>
            </w:r>
            <w:proofErr w:type="spellEnd"/>
          </w:p>
        </w:tc>
        <w:tc>
          <w:tcPr>
            <w:tcW w:w="5670" w:type="dxa"/>
            <w:gridSpan w:val="2"/>
          </w:tcPr>
          <w:p w14:paraId="20FB107D" w14:textId="77777777" w:rsidR="00A800A6" w:rsidRPr="005A0A04" w:rsidRDefault="00A800A6" w:rsidP="005A0A04">
            <w:pPr>
              <w:pStyle w:val="HTML"/>
              <w:shd w:val="clear" w:color="auto" w:fill="FFFFFF" w:themeFill="background1"/>
              <w:rPr>
                <w:rFonts w:ascii="Times New Roman" w:eastAsiaTheme="majorEastAsia" w:hAnsi="Times New Roman" w:cs="Times New Roman"/>
                <w:sz w:val="24"/>
                <w:szCs w:val="24"/>
              </w:rPr>
            </w:pPr>
            <w:proofErr w:type="spellStart"/>
            <w:r w:rsidRPr="005A0A04">
              <w:rPr>
                <w:rStyle w:val="y2iqfc"/>
                <w:rFonts w:ascii="Times New Roman" w:eastAsiaTheme="majorEastAsia" w:hAnsi="Times New Roman" w:cs="Times New Roman"/>
                <w:sz w:val="24"/>
                <w:szCs w:val="24"/>
              </w:rPr>
              <w:t>Funding</w:t>
            </w:r>
            <w:proofErr w:type="spellEnd"/>
            <w:r w:rsidRPr="005A0A04">
              <w:rPr>
                <w:rStyle w:val="y2iqfc"/>
                <w:rFonts w:ascii="Times New Roman" w:eastAsiaTheme="majorEastAsia" w:hAnsi="Times New Roman" w:cs="Times New Roman"/>
                <w:sz w:val="24"/>
                <w:szCs w:val="24"/>
              </w:rPr>
              <w:t xml:space="preserve"> </w:t>
            </w:r>
            <w:proofErr w:type="spellStart"/>
            <w:r w:rsidRPr="005A0A04">
              <w:rPr>
                <w:rStyle w:val="y2iqfc"/>
                <w:rFonts w:ascii="Times New Roman" w:eastAsiaTheme="majorEastAsia" w:hAnsi="Times New Roman" w:cs="Times New Roman"/>
                <w:sz w:val="24"/>
                <w:szCs w:val="24"/>
              </w:rPr>
              <w:t>Amount</w:t>
            </w:r>
            <w:proofErr w:type="spellEnd"/>
          </w:p>
        </w:tc>
      </w:tr>
      <w:tr w:rsidR="00A800A6" w:rsidRPr="005A0A04" w14:paraId="745E7EA8" w14:textId="77777777" w:rsidTr="00A800A6">
        <w:tc>
          <w:tcPr>
            <w:tcW w:w="4678" w:type="dxa"/>
          </w:tcPr>
          <w:p w14:paraId="50C91188" w14:textId="77777777" w:rsidR="00A800A6" w:rsidRPr="005A0A04" w:rsidRDefault="00A800A6" w:rsidP="005A0A04">
            <w:pPr>
              <w:pStyle w:val="HTML"/>
              <w:shd w:val="clear" w:color="auto" w:fill="FFFFFF" w:themeFill="background1"/>
              <w:rPr>
                <w:rStyle w:val="y2iqfc"/>
                <w:rFonts w:ascii="Times New Roman" w:eastAsiaTheme="majorEastAsia" w:hAnsi="Times New Roman" w:cs="Times New Roman"/>
                <w:sz w:val="24"/>
                <w:szCs w:val="24"/>
              </w:rPr>
            </w:pPr>
            <w:proofErr w:type="spellStart"/>
            <w:r w:rsidRPr="005A0A04">
              <w:rPr>
                <w:rStyle w:val="y2iqfc"/>
                <w:rFonts w:ascii="Times New Roman" w:eastAsiaTheme="majorEastAsia" w:hAnsi="Times New Roman" w:cs="Times New Roman"/>
                <w:sz w:val="24"/>
                <w:szCs w:val="24"/>
              </w:rPr>
              <w:t>Donor</w:t>
            </w:r>
            <w:proofErr w:type="spellEnd"/>
            <w:r w:rsidRPr="005A0A04">
              <w:rPr>
                <w:rStyle w:val="y2iqfc"/>
                <w:rFonts w:ascii="Times New Roman" w:eastAsiaTheme="majorEastAsia" w:hAnsi="Times New Roman" w:cs="Times New Roman"/>
                <w:sz w:val="24"/>
                <w:szCs w:val="24"/>
              </w:rPr>
              <w:t xml:space="preserve"> </w:t>
            </w:r>
            <w:proofErr w:type="spellStart"/>
            <w:r w:rsidRPr="005A0A04">
              <w:rPr>
                <w:rStyle w:val="y2iqfc"/>
                <w:rFonts w:ascii="Times New Roman" w:eastAsiaTheme="majorEastAsia" w:hAnsi="Times New Roman" w:cs="Times New Roman"/>
                <w:sz w:val="24"/>
                <w:szCs w:val="24"/>
              </w:rPr>
              <w:t>funds</w:t>
            </w:r>
            <w:proofErr w:type="spellEnd"/>
          </w:p>
        </w:tc>
        <w:tc>
          <w:tcPr>
            <w:tcW w:w="5670" w:type="dxa"/>
            <w:gridSpan w:val="2"/>
          </w:tcPr>
          <w:p w14:paraId="4CB26F23" w14:textId="727A75B4" w:rsidR="00A800A6" w:rsidRPr="005A0A04" w:rsidRDefault="00BA6BC5" w:rsidP="005A0A04">
            <w:pPr>
              <w:pStyle w:val="HTML"/>
              <w:shd w:val="clear" w:color="auto" w:fill="FFFFFF" w:themeFill="background1"/>
              <w:rPr>
                <w:rFonts w:ascii="Times New Roman" w:eastAsiaTheme="majorEastAsia" w:hAnsi="Times New Roman" w:cs="Times New Roman"/>
                <w:sz w:val="24"/>
                <w:szCs w:val="24"/>
              </w:rPr>
            </w:pPr>
            <w:r>
              <w:rPr>
                <w:rStyle w:val="y2iqfc"/>
                <w:rFonts w:ascii="Times New Roman" w:eastAsiaTheme="majorEastAsia" w:hAnsi="Times New Roman" w:cs="Times New Roman"/>
                <w:sz w:val="24"/>
                <w:szCs w:val="24"/>
              </w:rPr>
              <w:t>45.</w:t>
            </w:r>
            <w:r w:rsidR="00A800A6" w:rsidRPr="005A0A04">
              <w:rPr>
                <w:rStyle w:val="y2iqfc"/>
                <w:rFonts w:ascii="Times New Roman" w:eastAsiaTheme="majorEastAsia" w:hAnsi="Times New Roman" w:cs="Times New Roman"/>
                <w:sz w:val="24"/>
                <w:szCs w:val="24"/>
              </w:rPr>
              <w:t>00</w:t>
            </w:r>
            <w:r>
              <w:rPr>
                <w:rStyle w:val="y2iqfc"/>
                <w:rFonts w:ascii="Times New Roman" w:eastAsiaTheme="majorEastAsia" w:hAnsi="Times New Roman" w:cs="Times New Roman"/>
                <w:sz w:val="24"/>
                <w:szCs w:val="24"/>
              </w:rPr>
              <w:t>0</w:t>
            </w:r>
          </w:p>
        </w:tc>
      </w:tr>
      <w:tr w:rsidR="00A800A6" w:rsidRPr="005A0A04" w14:paraId="771D08F2" w14:textId="77777777" w:rsidTr="00A800A6">
        <w:tc>
          <w:tcPr>
            <w:tcW w:w="4678" w:type="dxa"/>
          </w:tcPr>
          <w:p w14:paraId="682DF747" w14:textId="77777777" w:rsidR="00A800A6" w:rsidRPr="005A0A04" w:rsidRDefault="00A800A6" w:rsidP="005A0A04">
            <w:pPr>
              <w:pStyle w:val="HTML"/>
              <w:shd w:val="clear" w:color="auto" w:fill="FFFFFF" w:themeFill="background1"/>
              <w:rPr>
                <w:rStyle w:val="y2iqfc"/>
                <w:rFonts w:ascii="Times New Roman" w:hAnsi="Times New Roman" w:cs="Times New Roman"/>
                <w:sz w:val="24"/>
                <w:szCs w:val="24"/>
              </w:rPr>
            </w:pPr>
            <w:r w:rsidRPr="005A0A04">
              <w:rPr>
                <w:rStyle w:val="y2iqfc"/>
                <w:rFonts w:ascii="Times New Roman" w:eastAsiaTheme="majorEastAsia" w:hAnsi="Times New Roman" w:cs="Times New Roman"/>
                <w:sz w:val="24"/>
                <w:szCs w:val="24"/>
              </w:rPr>
              <w:t>Co-</w:t>
            </w:r>
            <w:proofErr w:type="spellStart"/>
            <w:r w:rsidRPr="005A0A04">
              <w:rPr>
                <w:rStyle w:val="y2iqfc"/>
                <w:rFonts w:ascii="Times New Roman" w:eastAsiaTheme="majorEastAsia" w:hAnsi="Times New Roman" w:cs="Times New Roman"/>
                <w:sz w:val="24"/>
                <w:szCs w:val="24"/>
              </w:rPr>
              <w:t>financing</w:t>
            </w:r>
            <w:proofErr w:type="spellEnd"/>
          </w:p>
        </w:tc>
        <w:tc>
          <w:tcPr>
            <w:tcW w:w="5670" w:type="dxa"/>
            <w:gridSpan w:val="2"/>
          </w:tcPr>
          <w:p w14:paraId="46744F8F" w14:textId="5F02738C" w:rsidR="00A800A6" w:rsidRPr="005A0A04" w:rsidRDefault="00BA6BC5" w:rsidP="005A0A04">
            <w:pPr>
              <w:pStyle w:val="HTML"/>
              <w:shd w:val="clear" w:color="auto" w:fill="FFFFFF" w:themeFill="background1"/>
              <w:rPr>
                <w:rFonts w:ascii="Times New Roman" w:hAnsi="Times New Roman" w:cs="Times New Roman"/>
                <w:sz w:val="24"/>
                <w:szCs w:val="24"/>
              </w:rPr>
            </w:pPr>
            <w:r>
              <w:rPr>
                <w:rStyle w:val="y2iqfc"/>
                <w:rFonts w:ascii="Times New Roman" w:eastAsiaTheme="majorEastAsia" w:hAnsi="Times New Roman" w:cs="Times New Roman"/>
                <w:sz w:val="24"/>
                <w:szCs w:val="24"/>
              </w:rPr>
              <w:t>5.</w:t>
            </w:r>
            <w:r w:rsidR="00A800A6" w:rsidRPr="005A0A04">
              <w:rPr>
                <w:rStyle w:val="y2iqfc"/>
                <w:rFonts w:ascii="Times New Roman" w:eastAsiaTheme="majorEastAsia" w:hAnsi="Times New Roman" w:cs="Times New Roman"/>
                <w:sz w:val="24"/>
                <w:szCs w:val="24"/>
              </w:rPr>
              <w:t>000</w:t>
            </w:r>
          </w:p>
        </w:tc>
      </w:tr>
      <w:tr w:rsidR="00A800A6" w:rsidRPr="005A0A04" w14:paraId="396EC4E3" w14:textId="77777777" w:rsidTr="00A800A6">
        <w:tc>
          <w:tcPr>
            <w:tcW w:w="10348" w:type="dxa"/>
            <w:gridSpan w:val="3"/>
          </w:tcPr>
          <w:p w14:paraId="2FED309D" w14:textId="77777777" w:rsidR="00A800A6" w:rsidRPr="005A0A04" w:rsidRDefault="00A800A6" w:rsidP="005A0A04">
            <w:pPr>
              <w:pStyle w:val="HTML"/>
              <w:shd w:val="clear" w:color="auto" w:fill="FFFFFF" w:themeFill="background1"/>
              <w:rPr>
                <w:rStyle w:val="y2iqfc"/>
                <w:rFonts w:ascii="Times New Roman" w:hAnsi="Times New Roman" w:cs="Times New Roman"/>
                <w:sz w:val="24"/>
                <w:szCs w:val="24"/>
                <w:lang w:val="en-US"/>
              </w:rPr>
            </w:pPr>
            <w:r w:rsidRPr="00FA7A65">
              <w:rPr>
                <w:rStyle w:val="y2iqfc"/>
                <w:rFonts w:ascii="Times New Roman" w:eastAsiaTheme="majorEastAsia" w:hAnsi="Times New Roman" w:cs="Times New Roman"/>
                <w:b/>
                <w:sz w:val="24"/>
                <w:szCs w:val="24"/>
                <w:lang w:val="en-US"/>
              </w:rPr>
              <w:t>8. Project implementation location (region/district, city):</w:t>
            </w:r>
            <w:r w:rsidRPr="00FA7A65">
              <w:rPr>
                <w:rStyle w:val="y2iqfc"/>
                <w:rFonts w:ascii="Times New Roman" w:eastAsiaTheme="majorEastAsia" w:hAnsi="Times New Roman" w:cs="Times New Roman"/>
                <w:sz w:val="24"/>
                <w:szCs w:val="24"/>
                <w:lang w:val="en-US"/>
              </w:rPr>
              <w:t xml:space="preserve"> Republic of Belarus, Mogilev region, </w:t>
            </w:r>
            <w:proofErr w:type="spellStart"/>
            <w:r w:rsidRPr="00FA7A65">
              <w:rPr>
                <w:rStyle w:val="y2iqfc"/>
                <w:rFonts w:ascii="Times New Roman" w:eastAsiaTheme="majorEastAsia" w:hAnsi="Times New Roman" w:cs="Times New Roman"/>
                <w:sz w:val="24"/>
                <w:szCs w:val="24"/>
                <w:lang w:val="en-US"/>
              </w:rPr>
              <w:t>Krasnopolye</w:t>
            </w:r>
            <w:proofErr w:type="spellEnd"/>
            <w:r w:rsidRPr="00FA7A65">
              <w:rPr>
                <w:rStyle w:val="y2iqfc"/>
                <w:rFonts w:ascii="Times New Roman" w:eastAsiaTheme="majorEastAsia" w:hAnsi="Times New Roman" w:cs="Times New Roman"/>
                <w:sz w:val="24"/>
                <w:szCs w:val="24"/>
                <w:lang w:val="en-US"/>
              </w:rPr>
              <w:t xml:space="preserve"> urban settlement, </w:t>
            </w:r>
            <w:proofErr w:type="spellStart"/>
            <w:r w:rsidRPr="00FA7A65">
              <w:rPr>
                <w:rStyle w:val="y2iqfc"/>
                <w:rFonts w:ascii="Times New Roman" w:eastAsiaTheme="majorEastAsia" w:hAnsi="Times New Roman" w:cs="Times New Roman"/>
                <w:sz w:val="24"/>
                <w:szCs w:val="24"/>
                <w:lang w:val="en-US"/>
              </w:rPr>
              <w:t>Krasnopolsky</w:t>
            </w:r>
            <w:proofErr w:type="spellEnd"/>
            <w:r w:rsidRPr="00FA7A65">
              <w:rPr>
                <w:rStyle w:val="y2iqfc"/>
                <w:rFonts w:ascii="Times New Roman" w:eastAsiaTheme="majorEastAsia" w:hAnsi="Times New Roman" w:cs="Times New Roman"/>
                <w:sz w:val="24"/>
                <w:szCs w:val="24"/>
                <w:lang w:val="en-US"/>
              </w:rPr>
              <w:t xml:space="preserve"> district</w:t>
            </w:r>
          </w:p>
        </w:tc>
      </w:tr>
      <w:tr w:rsidR="00A800A6" w:rsidRPr="005A0A04" w14:paraId="21742F89" w14:textId="77777777" w:rsidTr="00A800A6">
        <w:tc>
          <w:tcPr>
            <w:tcW w:w="10348" w:type="dxa"/>
            <w:gridSpan w:val="3"/>
          </w:tcPr>
          <w:p w14:paraId="0929BE3F" w14:textId="1937DB99" w:rsidR="00A800A6" w:rsidRPr="00BA6BC5" w:rsidRDefault="00A800A6" w:rsidP="00BA6BC5">
            <w:pPr>
              <w:pStyle w:val="HTML"/>
              <w:shd w:val="clear" w:color="auto" w:fill="FFFFFF" w:themeFill="background1"/>
              <w:jc w:val="both"/>
              <w:rPr>
                <w:rStyle w:val="y2iqfc"/>
                <w:rFonts w:ascii="Times New Roman" w:hAnsi="Times New Roman" w:cs="Times New Roman"/>
                <w:sz w:val="24"/>
                <w:szCs w:val="24"/>
                <w:lang w:val="en-US"/>
              </w:rPr>
            </w:pPr>
            <w:r w:rsidRPr="00FA7A65">
              <w:rPr>
                <w:rStyle w:val="y2iqfc"/>
                <w:rFonts w:ascii="Times New Roman" w:eastAsiaTheme="majorEastAsia" w:hAnsi="Times New Roman" w:cs="Times New Roman"/>
                <w:b/>
                <w:sz w:val="24"/>
                <w:szCs w:val="24"/>
                <w:lang w:val="en-US"/>
              </w:rPr>
              <w:t>9. Project sustainability:</w:t>
            </w:r>
            <w:r w:rsidRPr="00FA7A65">
              <w:rPr>
                <w:rStyle w:val="y2iqfc"/>
                <w:rFonts w:ascii="Times New Roman" w:eastAsiaTheme="majorEastAsia" w:hAnsi="Times New Roman" w:cs="Times New Roman"/>
                <w:sz w:val="24"/>
                <w:szCs w:val="24"/>
                <w:lang w:val="en-US"/>
              </w:rPr>
              <w:t xml:space="preserve"> </w:t>
            </w:r>
            <w:r w:rsidR="00BA6BC5" w:rsidRPr="00BA6BC5">
              <w:rPr>
                <w:rFonts w:asciiTheme="majorHAnsi" w:hAnsiTheme="majorHAnsi" w:cstheme="majorHAnsi"/>
                <w:color w:val="000000"/>
                <w:sz w:val="28"/>
                <w:szCs w:val="28"/>
                <w:lang w:val="en-US"/>
              </w:rPr>
              <w:t xml:space="preserve">The "training apartment" will be used in the future to improve the independent living of young people with disabilities, including graduates of the </w:t>
            </w:r>
            <w:proofErr w:type="spellStart"/>
            <w:r w:rsidR="00BA6BC5" w:rsidRPr="00BA6BC5">
              <w:rPr>
                <w:rFonts w:asciiTheme="majorHAnsi" w:hAnsiTheme="majorHAnsi" w:cstheme="majorHAnsi"/>
                <w:color w:val="000000"/>
                <w:sz w:val="28"/>
                <w:szCs w:val="28"/>
                <w:lang w:val="en-US"/>
              </w:rPr>
              <w:t>Krasnopolsky</w:t>
            </w:r>
            <w:proofErr w:type="spellEnd"/>
            <w:r w:rsidR="00BA6BC5" w:rsidRPr="00BA6BC5">
              <w:rPr>
                <w:rFonts w:asciiTheme="majorHAnsi" w:hAnsiTheme="majorHAnsi" w:cstheme="majorHAnsi"/>
                <w:color w:val="000000"/>
                <w:sz w:val="28"/>
                <w:szCs w:val="28"/>
                <w:lang w:val="en-US"/>
              </w:rPr>
              <w:t xml:space="preserve"> Center for Rehabilitation and Social Services, and to help them develop self-care skills. The young people will learn how to cook, clean, take care of their clothes, and maintain their personal hygiene. During their stay in the "training apartment," they will also learn basic budget planning, utility payment, and personal finance management. The trained young people will provide "peer-to-peer" training to new residents of the "training apartment." This will reduce the burden on families: parents and guardians will have the opportunity for rest (respite) and see the real potential of their children to live independently.</w:t>
            </w:r>
          </w:p>
        </w:tc>
      </w:tr>
      <w:tr w:rsidR="00A800A6" w:rsidRPr="005A0A04" w14:paraId="3946FBD7" w14:textId="77777777" w:rsidTr="00A800A6">
        <w:tc>
          <w:tcPr>
            <w:tcW w:w="10348" w:type="dxa"/>
            <w:gridSpan w:val="3"/>
          </w:tcPr>
          <w:p w14:paraId="01505A8A" w14:textId="77777777" w:rsidR="00A800A6" w:rsidRPr="00FA7A65" w:rsidRDefault="00A800A6" w:rsidP="005A0A04">
            <w:pPr>
              <w:pStyle w:val="HTML"/>
              <w:shd w:val="clear" w:color="auto" w:fill="FFFFFF" w:themeFill="background1"/>
              <w:rPr>
                <w:rStyle w:val="y2iqfc"/>
                <w:rFonts w:ascii="Times New Roman" w:eastAsiaTheme="majorEastAsia" w:hAnsi="Times New Roman" w:cs="Times New Roman"/>
                <w:b/>
                <w:sz w:val="24"/>
                <w:szCs w:val="24"/>
                <w:lang w:val="en-US"/>
              </w:rPr>
            </w:pPr>
            <w:r w:rsidRPr="00FA7A65">
              <w:rPr>
                <w:rStyle w:val="y2iqfc"/>
                <w:rFonts w:ascii="Times New Roman" w:eastAsiaTheme="majorEastAsia" w:hAnsi="Times New Roman" w:cs="Times New Roman"/>
                <w:b/>
                <w:sz w:val="24"/>
                <w:szCs w:val="24"/>
                <w:lang w:val="en-US"/>
              </w:rPr>
              <w:t>10. Contact person:</w:t>
            </w:r>
          </w:p>
          <w:p w14:paraId="6CAF7FA6" w14:textId="7D2E2626" w:rsidR="00BA6BC5" w:rsidRPr="00BA6BC5" w:rsidRDefault="00A800A6" w:rsidP="00BA6BC5">
            <w:pPr>
              <w:rPr>
                <w:rFonts w:ascii="Arial" w:eastAsia="Times New Roman" w:hAnsi="Arial" w:cs="Arial"/>
                <w:color w:val="000000"/>
                <w:sz w:val="36"/>
                <w:szCs w:val="36"/>
                <w:lang w:eastAsia="ru-RU"/>
              </w:rPr>
            </w:pPr>
            <w:r w:rsidRPr="00FA7A65">
              <w:rPr>
                <w:rStyle w:val="y2iqfc"/>
                <w:rFonts w:ascii="Times New Roman" w:eastAsiaTheme="majorEastAsia" w:hAnsi="Times New Roman" w:cs="Times New Roman"/>
                <w:b/>
                <w:sz w:val="24"/>
                <w:szCs w:val="24"/>
              </w:rPr>
              <w:t>Full name</w:t>
            </w:r>
            <w:r w:rsidRPr="00FA7A65">
              <w:rPr>
                <w:rStyle w:val="y2iqfc"/>
                <w:rFonts w:ascii="Times New Roman" w:eastAsiaTheme="majorEastAsia" w:hAnsi="Times New Roman" w:cs="Times New Roman"/>
                <w:sz w:val="24"/>
                <w:szCs w:val="24"/>
              </w:rPr>
              <w:t xml:space="preserve">: </w:t>
            </w:r>
            <w:proofErr w:type="spellStart"/>
            <w:r w:rsidR="00BA6BC5" w:rsidRPr="00BA6BC5">
              <w:rPr>
                <w:rFonts w:asciiTheme="majorHAnsi" w:eastAsia="Times New Roman" w:hAnsiTheme="majorHAnsi" w:cstheme="majorHAnsi"/>
                <w:color w:val="000000"/>
                <w:sz w:val="28"/>
                <w:szCs w:val="28"/>
                <w:lang w:eastAsia="ru-RU"/>
              </w:rPr>
              <w:t>Demyanova</w:t>
            </w:r>
            <w:proofErr w:type="spellEnd"/>
            <w:r w:rsidR="00BA6BC5" w:rsidRPr="00BA6BC5">
              <w:rPr>
                <w:rFonts w:asciiTheme="majorHAnsi" w:eastAsia="Times New Roman" w:hAnsiTheme="majorHAnsi" w:cstheme="majorHAnsi"/>
                <w:color w:val="000000"/>
                <w:sz w:val="28"/>
                <w:szCs w:val="28"/>
                <w:lang w:eastAsia="ru-RU"/>
              </w:rPr>
              <w:t xml:space="preserve"> Elena </w:t>
            </w:r>
            <w:proofErr w:type="spellStart"/>
            <w:r w:rsidR="00BA6BC5" w:rsidRPr="00BA6BC5">
              <w:rPr>
                <w:rFonts w:asciiTheme="majorHAnsi" w:eastAsia="Times New Roman" w:hAnsiTheme="majorHAnsi" w:cstheme="majorHAnsi"/>
                <w:color w:val="000000"/>
                <w:sz w:val="28"/>
                <w:szCs w:val="28"/>
                <w:lang w:eastAsia="ru-RU"/>
              </w:rPr>
              <w:t>Leonidovna</w:t>
            </w:r>
            <w:proofErr w:type="spellEnd"/>
          </w:p>
          <w:p w14:paraId="68C35568" w14:textId="027DB3EB" w:rsidR="00A800A6" w:rsidRPr="00E62232" w:rsidRDefault="00A800A6" w:rsidP="005A0A04">
            <w:pPr>
              <w:pStyle w:val="HTML"/>
              <w:shd w:val="clear" w:color="auto" w:fill="FFFFFF" w:themeFill="background1"/>
              <w:rPr>
                <w:rStyle w:val="y2iqfc"/>
                <w:rFonts w:ascii="Times New Roman" w:eastAsiaTheme="majorEastAsia" w:hAnsi="Times New Roman" w:cs="Times New Roman"/>
                <w:sz w:val="24"/>
                <w:szCs w:val="24"/>
                <w:lang w:val="en-US"/>
              </w:rPr>
            </w:pPr>
            <w:r w:rsidRPr="00FA7A65">
              <w:rPr>
                <w:rStyle w:val="y2iqfc"/>
                <w:rFonts w:ascii="Times New Roman" w:eastAsiaTheme="majorEastAsia" w:hAnsi="Times New Roman" w:cs="Times New Roman"/>
                <w:b/>
                <w:sz w:val="24"/>
                <w:szCs w:val="24"/>
                <w:lang w:val="en-US"/>
              </w:rPr>
              <w:t>Position:</w:t>
            </w:r>
            <w:r w:rsidRPr="00FA7A65">
              <w:rPr>
                <w:rStyle w:val="y2iqfc"/>
                <w:rFonts w:ascii="Times New Roman" w:eastAsiaTheme="majorEastAsia" w:hAnsi="Times New Roman" w:cs="Times New Roman"/>
                <w:sz w:val="24"/>
                <w:szCs w:val="24"/>
                <w:lang w:val="en-US"/>
              </w:rPr>
              <w:t xml:space="preserve"> </w:t>
            </w:r>
            <w:r w:rsidR="00E62232" w:rsidRPr="00E62232">
              <w:rPr>
                <w:rFonts w:asciiTheme="majorHAnsi" w:hAnsiTheme="majorHAnsi" w:cstheme="majorHAnsi"/>
                <w:color w:val="000000"/>
                <w:sz w:val="24"/>
                <w:szCs w:val="24"/>
                <w:lang w:val="en-US"/>
              </w:rPr>
              <w:t xml:space="preserve">Director of the </w:t>
            </w:r>
            <w:proofErr w:type="spellStart"/>
            <w:r w:rsidR="00E62232" w:rsidRPr="00E62232">
              <w:rPr>
                <w:rFonts w:asciiTheme="majorHAnsi" w:hAnsiTheme="majorHAnsi" w:cstheme="majorHAnsi"/>
                <w:color w:val="000000"/>
                <w:sz w:val="24"/>
                <w:szCs w:val="24"/>
                <w:lang w:val="en-US"/>
              </w:rPr>
              <w:t>Krasnopolsky</w:t>
            </w:r>
            <w:proofErr w:type="spellEnd"/>
            <w:r w:rsidR="00E62232" w:rsidRPr="00E62232">
              <w:rPr>
                <w:rFonts w:asciiTheme="majorHAnsi" w:hAnsiTheme="majorHAnsi" w:cstheme="majorHAnsi"/>
                <w:color w:val="000000"/>
                <w:sz w:val="24"/>
                <w:szCs w:val="24"/>
                <w:lang w:val="en-US"/>
              </w:rPr>
              <w:t xml:space="preserve"> District Social Services Center</w:t>
            </w:r>
          </w:p>
          <w:p w14:paraId="28B06796" w14:textId="74DEE759" w:rsidR="00A800A6" w:rsidRPr="00E62232" w:rsidRDefault="00A800A6" w:rsidP="005A0A04">
            <w:pPr>
              <w:pStyle w:val="HTML"/>
              <w:shd w:val="clear" w:color="auto" w:fill="FFFFFF" w:themeFill="background1"/>
              <w:rPr>
                <w:rStyle w:val="y2iqfc"/>
                <w:rFonts w:ascii="Times New Roman" w:eastAsiaTheme="majorEastAsia" w:hAnsi="Times New Roman" w:cs="Times New Roman"/>
                <w:sz w:val="24"/>
                <w:szCs w:val="24"/>
                <w:lang w:val="en-US"/>
              </w:rPr>
            </w:pPr>
            <w:r w:rsidRPr="00FA7A65">
              <w:rPr>
                <w:rStyle w:val="y2iqfc"/>
                <w:rFonts w:ascii="Times New Roman" w:eastAsiaTheme="majorEastAsia" w:hAnsi="Times New Roman" w:cs="Times New Roman"/>
                <w:b/>
                <w:sz w:val="24"/>
                <w:szCs w:val="24"/>
                <w:lang w:val="en-US"/>
              </w:rPr>
              <w:t>Phone:</w:t>
            </w:r>
            <w:r w:rsidRPr="00FA7A65">
              <w:rPr>
                <w:rStyle w:val="y2iqfc"/>
                <w:rFonts w:ascii="Times New Roman" w:eastAsiaTheme="majorEastAsia" w:hAnsi="Times New Roman" w:cs="Times New Roman"/>
                <w:sz w:val="24"/>
                <w:szCs w:val="24"/>
                <w:lang w:val="en-US"/>
              </w:rPr>
              <w:t xml:space="preserve"> +375 2238717</w:t>
            </w:r>
            <w:r w:rsidR="00E62232" w:rsidRPr="00E62232">
              <w:rPr>
                <w:rStyle w:val="y2iqfc"/>
                <w:rFonts w:ascii="Times New Roman" w:eastAsiaTheme="majorEastAsia" w:hAnsi="Times New Roman" w:cs="Times New Roman"/>
                <w:sz w:val="24"/>
                <w:szCs w:val="24"/>
                <w:lang w:val="en-US"/>
              </w:rPr>
              <w:t>79</w:t>
            </w:r>
          </w:p>
          <w:p w14:paraId="1282A6D5" w14:textId="39FE016B" w:rsidR="00A800A6" w:rsidRPr="005A0A04" w:rsidRDefault="00A800A6" w:rsidP="005A0A04">
            <w:pPr>
              <w:pStyle w:val="HTML"/>
              <w:shd w:val="clear" w:color="auto" w:fill="FFFFFF" w:themeFill="background1"/>
              <w:rPr>
                <w:rStyle w:val="y2iqfc"/>
                <w:rFonts w:ascii="Times New Roman" w:hAnsi="Times New Roman" w:cs="Times New Roman"/>
                <w:sz w:val="24"/>
                <w:szCs w:val="24"/>
                <w:lang w:val="en-US"/>
              </w:rPr>
            </w:pPr>
            <w:r w:rsidRPr="00FA7A65">
              <w:rPr>
                <w:rStyle w:val="y2iqfc"/>
                <w:rFonts w:ascii="Times New Roman" w:eastAsiaTheme="majorEastAsia" w:hAnsi="Times New Roman" w:cs="Times New Roman"/>
                <w:b/>
                <w:sz w:val="24"/>
                <w:szCs w:val="24"/>
                <w:lang w:val="en-US"/>
              </w:rPr>
              <w:t>Email:</w:t>
            </w:r>
            <w:r w:rsidRPr="00FA7A65">
              <w:rPr>
                <w:rStyle w:val="y2iqfc"/>
                <w:rFonts w:ascii="Times New Roman" w:eastAsiaTheme="majorEastAsia" w:hAnsi="Times New Roman" w:cs="Times New Roman"/>
                <w:sz w:val="24"/>
                <w:szCs w:val="24"/>
                <w:lang w:val="en-US"/>
              </w:rPr>
              <w:t xml:space="preserve"> </w:t>
            </w:r>
            <w:r w:rsidRPr="00FA7A65">
              <w:rPr>
                <w:rStyle w:val="y2iqfc"/>
                <w:rFonts w:ascii="Times New Roman" w:eastAsiaTheme="majorEastAsia" w:hAnsi="Times New Roman" w:cs="Times New Roman"/>
                <w:color w:val="0070C0"/>
                <w:sz w:val="24"/>
                <w:szCs w:val="24"/>
                <w:lang w:val="en-US"/>
              </w:rPr>
              <w:t>mail@krasnopoliercson.by</w:t>
            </w:r>
          </w:p>
        </w:tc>
      </w:tr>
    </w:tbl>
    <w:p w14:paraId="7338455D" w14:textId="77777777" w:rsidR="00151851" w:rsidRPr="00BB62BD" w:rsidRDefault="00151851" w:rsidP="00CB4DC3">
      <w:pPr>
        <w:pStyle w:val="HTML"/>
        <w:shd w:val="clear" w:color="auto" w:fill="FFFFFF" w:themeFill="background1"/>
        <w:spacing w:line="540" w:lineRule="atLeast"/>
        <w:rPr>
          <w:rFonts w:ascii="Times New Roman" w:hAnsi="Times New Roman"/>
          <w:sz w:val="24"/>
          <w:szCs w:val="24"/>
          <w:lang w:val="en-US"/>
        </w:rPr>
      </w:pPr>
    </w:p>
    <w:sectPr w:rsidR="00151851" w:rsidRPr="00BB62BD" w:rsidSect="00FA7A65">
      <w:headerReference w:type="default" r:id="rId12"/>
      <w:pgSz w:w="11907" w:h="16839" w:code="9"/>
      <w:pgMar w:top="993" w:right="567" w:bottom="1276" w:left="1134" w:header="284"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DB44" w14:textId="77777777" w:rsidR="0052736C" w:rsidRDefault="0052736C">
      <w:pPr>
        <w:spacing w:after="0" w:line="240" w:lineRule="auto"/>
      </w:pPr>
      <w:r>
        <w:separator/>
      </w:r>
    </w:p>
  </w:endnote>
  <w:endnote w:type="continuationSeparator" w:id="0">
    <w:p w14:paraId="21DF999F" w14:textId="77777777" w:rsidR="0052736C" w:rsidRDefault="0052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Lato">
    <w:altName w:val="Times New Roman"/>
    <w:charset w:val="00"/>
    <w:family w:val="swiss"/>
    <w:pitch w:val="variable"/>
    <w:sig w:usb0="E10002FF" w:usb1="5000ECFF" w:usb2="00000021" w:usb3="00000000" w:csb0="0000019F" w:csb1="00000000"/>
  </w:font>
  <w:font w:name="Arial">
    <w:panose1 w:val="020B0604020202020204"/>
    <w:charset w:val="CC"/>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2AD2" w14:textId="77777777" w:rsidR="0052736C" w:rsidRDefault="0052736C">
      <w:pPr>
        <w:spacing w:after="0" w:line="240" w:lineRule="auto"/>
      </w:pPr>
      <w:r>
        <w:separator/>
      </w:r>
    </w:p>
  </w:footnote>
  <w:footnote w:type="continuationSeparator" w:id="0">
    <w:p w14:paraId="36CC8FF0" w14:textId="77777777" w:rsidR="0052736C" w:rsidRDefault="0052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1133" w14:textId="77777777" w:rsidR="0061307D" w:rsidRPr="00B51218" w:rsidRDefault="0061307D">
    <w:pPr>
      <w:pStyle w:val="a7"/>
      <w:jc w:val="center"/>
      <w:rPr>
        <w:rFonts w:ascii="Myriad Pro" w:hAnsi="Myriad Pr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31"/>
    <w:lvl w:ilvl="0">
      <w:start w:val="1"/>
      <w:numFmt w:val="decimal"/>
      <w:lvlText w:val="%1."/>
      <w:lvlJc w:val="left"/>
      <w:pPr>
        <w:tabs>
          <w:tab w:val="num" w:pos="0"/>
        </w:tabs>
        <w:ind w:left="720" w:hanging="360"/>
      </w:pPr>
      <w:rPr>
        <w:rFonts w:eastAsia="Times New Roman"/>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5"/>
    <w:multiLevelType w:val="multilevel"/>
    <w:tmpl w:val="00000005"/>
    <w:name w:val="WWNum4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080" w:hanging="360"/>
      </w:pPr>
      <w:rPr>
        <w:rFonts w:ascii="Courier New" w:hAnsi="Courier New"/>
        <w:b/>
        <w:sz w:val="24"/>
        <w:szCs w:val="24"/>
        <w:lang w:val="ru-RU"/>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b/>
        <w:sz w:val="24"/>
        <w:szCs w:val="24"/>
        <w:lang w:val="ru-RU"/>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b/>
        <w:sz w:val="24"/>
        <w:szCs w:val="24"/>
        <w:lang w:val="ru-RU"/>
      </w:rPr>
    </w:lvl>
    <w:lvl w:ilvl="8">
      <w:start w:val="1"/>
      <w:numFmt w:val="bullet"/>
      <w:lvlText w:val=""/>
      <w:lvlJc w:val="left"/>
      <w:pPr>
        <w:tabs>
          <w:tab w:val="num" w:pos="0"/>
        </w:tabs>
        <w:ind w:left="3600" w:hanging="360"/>
      </w:pPr>
      <w:rPr>
        <w:rFonts w:ascii="Wingdings" w:hAnsi="Wingdings"/>
      </w:rPr>
    </w:lvl>
  </w:abstractNum>
  <w:abstractNum w:abstractNumId="2" w15:restartNumberingAfterBreak="0">
    <w:nsid w:val="00000006"/>
    <w:multiLevelType w:val="multilevel"/>
    <w:tmpl w:val="00000006"/>
    <w:name w:val="WWNum44"/>
    <w:lvl w:ilvl="0">
      <w:start w:val="1"/>
      <w:numFmt w:val="bullet"/>
      <w:lvlText w:val="•"/>
      <w:lvlJc w:val="left"/>
      <w:pPr>
        <w:tabs>
          <w:tab w:val="num" w:pos="0"/>
        </w:tabs>
        <w:ind w:left="824" w:hanging="624"/>
      </w:pPr>
      <w:rPr>
        <w:rFonts w:ascii="Times New Roman" w:hAnsi="Times New Roman" w:cs="Times New Roman"/>
      </w:rPr>
    </w:lvl>
    <w:lvl w:ilvl="1">
      <w:start w:val="1"/>
      <w:numFmt w:val="bullet"/>
      <w:lvlText w:val="o"/>
      <w:lvlJc w:val="left"/>
      <w:pPr>
        <w:tabs>
          <w:tab w:val="num" w:pos="0"/>
        </w:tabs>
        <w:ind w:left="1560" w:hanging="360"/>
      </w:pPr>
      <w:rPr>
        <w:rFonts w:ascii="Courier New" w:hAnsi="Courier New"/>
        <w:b/>
        <w:sz w:val="24"/>
        <w:szCs w:val="24"/>
        <w:lang w:val="ru-RU"/>
      </w:rPr>
    </w:lvl>
    <w:lvl w:ilvl="2">
      <w:start w:val="1"/>
      <w:numFmt w:val="bullet"/>
      <w:lvlText w:val=""/>
      <w:lvlJc w:val="left"/>
      <w:pPr>
        <w:tabs>
          <w:tab w:val="num" w:pos="0"/>
        </w:tabs>
        <w:ind w:left="2280" w:hanging="360"/>
      </w:pPr>
      <w:rPr>
        <w:rFonts w:ascii="Wingdings" w:hAnsi="Wingdings"/>
      </w:rPr>
    </w:lvl>
    <w:lvl w:ilvl="3">
      <w:start w:val="1"/>
      <w:numFmt w:val="bullet"/>
      <w:lvlText w:val=""/>
      <w:lvlJc w:val="left"/>
      <w:pPr>
        <w:tabs>
          <w:tab w:val="num" w:pos="0"/>
        </w:tabs>
        <w:ind w:left="3000" w:hanging="360"/>
      </w:pPr>
      <w:rPr>
        <w:rFonts w:ascii="Symbol" w:hAnsi="Symbol"/>
      </w:rPr>
    </w:lvl>
    <w:lvl w:ilvl="4">
      <w:start w:val="1"/>
      <w:numFmt w:val="bullet"/>
      <w:lvlText w:val="o"/>
      <w:lvlJc w:val="left"/>
      <w:pPr>
        <w:tabs>
          <w:tab w:val="num" w:pos="0"/>
        </w:tabs>
        <w:ind w:left="3720" w:hanging="360"/>
      </w:pPr>
      <w:rPr>
        <w:rFonts w:ascii="Courier New" w:hAnsi="Courier New"/>
        <w:b/>
        <w:sz w:val="24"/>
        <w:szCs w:val="24"/>
        <w:lang w:val="ru-RU"/>
      </w:rPr>
    </w:lvl>
    <w:lvl w:ilvl="5">
      <w:start w:val="1"/>
      <w:numFmt w:val="bullet"/>
      <w:lvlText w:val=""/>
      <w:lvlJc w:val="left"/>
      <w:pPr>
        <w:tabs>
          <w:tab w:val="num" w:pos="0"/>
        </w:tabs>
        <w:ind w:left="4440" w:hanging="360"/>
      </w:pPr>
      <w:rPr>
        <w:rFonts w:ascii="Wingdings" w:hAnsi="Wingdings"/>
      </w:rPr>
    </w:lvl>
    <w:lvl w:ilvl="6">
      <w:start w:val="1"/>
      <w:numFmt w:val="bullet"/>
      <w:lvlText w:val=""/>
      <w:lvlJc w:val="left"/>
      <w:pPr>
        <w:tabs>
          <w:tab w:val="num" w:pos="0"/>
        </w:tabs>
        <w:ind w:left="5160" w:hanging="360"/>
      </w:pPr>
      <w:rPr>
        <w:rFonts w:ascii="Symbol" w:hAnsi="Symbol"/>
      </w:rPr>
    </w:lvl>
    <w:lvl w:ilvl="7">
      <w:start w:val="1"/>
      <w:numFmt w:val="bullet"/>
      <w:lvlText w:val="o"/>
      <w:lvlJc w:val="left"/>
      <w:pPr>
        <w:tabs>
          <w:tab w:val="num" w:pos="0"/>
        </w:tabs>
        <w:ind w:left="5880" w:hanging="360"/>
      </w:pPr>
      <w:rPr>
        <w:rFonts w:ascii="Courier New" w:hAnsi="Courier New"/>
        <w:b/>
        <w:sz w:val="24"/>
        <w:szCs w:val="24"/>
        <w:lang w:val="ru-RU"/>
      </w:rPr>
    </w:lvl>
    <w:lvl w:ilvl="8">
      <w:start w:val="1"/>
      <w:numFmt w:val="bullet"/>
      <w:lvlText w:val=""/>
      <w:lvlJc w:val="left"/>
      <w:pPr>
        <w:tabs>
          <w:tab w:val="num" w:pos="0"/>
        </w:tabs>
        <w:ind w:left="6600" w:hanging="360"/>
      </w:pPr>
      <w:rPr>
        <w:rFonts w:ascii="Wingdings" w:hAnsi="Wingdings"/>
      </w:rPr>
    </w:lvl>
  </w:abstractNum>
  <w:abstractNum w:abstractNumId="3" w15:restartNumberingAfterBreak="0">
    <w:nsid w:val="0A173B0D"/>
    <w:multiLevelType w:val="hybridMultilevel"/>
    <w:tmpl w:val="92BCAE04"/>
    <w:lvl w:ilvl="0" w:tplc="82BCE4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B83D5F"/>
    <w:multiLevelType w:val="multilevel"/>
    <w:tmpl w:val="4C5CEA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F7F66"/>
    <w:multiLevelType w:val="hybridMultilevel"/>
    <w:tmpl w:val="F5181AF6"/>
    <w:lvl w:ilvl="0" w:tplc="AF700988">
      <w:start w:val="9"/>
      <w:numFmt w:val="decimal"/>
      <w:lvlText w:val="%1."/>
      <w:lvlJc w:val="left"/>
      <w:pPr>
        <w:ind w:left="1080" w:hanging="360"/>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4DF3E24"/>
    <w:multiLevelType w:val="multilevel"/>
    <w:tmpl w:val="6700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D5D04"/>
    <w:multiLevelType w:val="hybridMultilevel"/>
    <w:tmpl w:val="5726E264"/>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8" w15:restartNumberingAfterBreak="0">
    <w:nsid w:val="514918F1"/>
    <w:multiLevelType w:val="multilevel"/>
    <w:tmpl w:val="24E6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D7AEF"/>
    <w:multiLevelType w:val="hybridMultilevel"/>
    <w:tmpl w:val="17ACA338"/>
    <w:lvl w:ilvl="0" w:tplc="AB7899F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AC631BB"/>
    <w:multiLevelType w:val="hybridMultilevel"/>
    <w:tmpl w:val="1564F306"/>
    <w:lvl w:ilvl="0" w:tplc="B352FF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38F383F"/>
    <w:multiLevelType w:val="multilevel"/>
    <w:tmpl w:val="2796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9678D"/>
    <w:multiLevelType w:val="hybridMultilevel"/>
    <w:tmpl w:val="3A72A9C6"/>
    <w:lvl w:ilvl="0" w:tplc="0423000F">
      <w:start w:val="6"/>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3" w15:restartNumberingAfterBreak="0">
    <w:nsid w:val="70D31908"/>
    <w:multiLevelType w:val="hybridMultilevel"/>
    <w:tmpl w:val="D30AACF4"/>
    <w:lvl w:ilvl="0" w:tplc="0423000B">
      <w:start w:val="1"/>
      <w:numFmt w:val="bullet"/>
      <w:lvlText w:val=""/>
      <w:lvlJc w:val="left"/>
      <w:pPr>
        <w:ind w:left="1440" w:hanging="360"/>
      </w:pPr>
      <w:rPr>
        <w:rFonts w:ascii="Wingdings" w:hAnsi="Wingdings" w:hint="default"/>
      </w:rPr>
    </w:lvl>
    <w:lvl w:ilvl="1" w:tplc="04230003" w:tentative="1">
      <w:start w:val="1"/>
      <w:numFmt w:val="bullet"/>
      <w:lvlText w:val="o"/>
      <w:lvlJc w:val="left"/>
      <w:pPr>
        <w:ind w:left="2160" w:hanging="360"/>
      </w:pPr>
      <w:rPr>
        <w:rFonts w:ascii="Courier New" w:hAnsi="Courier New" w:cs="Courier New" w:hint="default"/>
      </w:rPr>
    </w:lvl>
    <w:lvl w:ilvl="2" w:tplc="04230005" w:tentative="1">
      <w:start w:val="1"/>
      <w:numFmt w:val="bullet"/>
      <w:lvlText w:val=""/>
      <w:lvlJc w:val="left"/>
      <w:pPr>
        <w:ind w:left="2880" w:hanging="360"/>
      </w:pPr>
      <w:rPr>
        <w:rFonts w:ascii="Wingdings" w:hAnsi="Wingdings" w:hint="default"/>
      </w:rPr>
    </w:lvl>
    <w:lvl w:ilvl="3" w:tplc="04230001" w:tentative="1">
      <w:start w:val="1"/>
      <w:numFmt w:val="bullet"/>
      <w:lvlText w:val=""/>
      <w:lvlJc w:val="left"/>
      <w:pPr>
        <w:ind w:left="3600" w:hanging="360"/>
      </w:pPr>
      <w:rPr>
        <w:rFonts w:ascii="Symbol" w:hAnsi="Symbol" w:hint="default"/>
      </w:rPr>
    </w:lvl>
    <w:lvl w:ilvl="4" w:tplc="04230003" w:tentative="1">
      <w:start w:val="1"/>
      <w:numFmt w:val="bullet"/>
      <w:lvlText w:val="o"/>
      <w:lvlJc w:val="left"/>
      <w:pPr>
        <w:ind w:left="4320" w:hanging="360"/>
      </w:pPr>
      <w:rPr>
        <w:rFonts w:ascii="Courier New" w:hAnsi="Courier New" w:cs="Courier New" w:hint="default"/>
      </w:rPr>
    </w:lvl>
    <w:lvl w:ilvl="5" w:tplc="04230005" w:tentative="1">
      <w:start w:val="1"/>
      <w:numFmt w:val="bullet"/>
      <w:lvlText w:val=""/>
      <w:lvlJc w:val="left"/>
      <w:pPr>
        <w:ind w:left="5040" w:hanging="360"/>
      </w:pPr>
      <w:rPr>
        <w:rFonts w:ascii="Wingdings" w:hAnsi="Wingdings" w:hint="default"/>
      </w:rPr>
    </w:lvl>
    <w:lvl w:ilvl="6" w:tplc="04230001" w:tentative="1">
      <w:start w:val="1"/>
      <w:numFmt w:val="bullet"/>
      <w:lvlText w:val=""/>
      <w:lvlJc w:val="left"/>
      <w:pPr>
        <w:ind w:left="5760" w:hanging="360"/>
      </w:pPr>
      <w:rPr>
        <w:rFonts w:ascii="Symbol" w:hAnsi="Symbol" w:hint="default"/>
      </w:rPr>
    </w:lvl>
    <w:lvl w:ilvl="7" w:tplc="04230003" w:tentative="1">
      <w:start w:val="1"/>
      <w:numFmt w:val="bullet"/>
      <w:lvlText w:val="o"/>
      <w:lvlJc w:val="left"/>
      <w:pPr>
        <w:ind w:left="6480" w:hanging="360"/>
      </w:pPr>
      <w:rPr>
        <w:rFonts w:ascii="Courier New" w:hAnsi="Courier New" w:cs="Courier New" w:hint="default"/>
      </w:rPr>
    </w:lvl>
    <w:lvl w:ilvl="8" w:tplc="04230005" w:tentative="1">
      <w:start w:val="1"/>
      <w:numFmt w:val="bullet"/>
      <w:lvlText w:val=""/>
      <w:lvlJc w:val="left"/>
      <w:pPr>
        <w:ind w:left="7200" w:hanging="360"/>
      </w:pPr>
      <w:rPr>
        <w:rFonts w:ascii="Wingdings" w:hAnsi="Wingdings" w:hint="default"/>
      </w:rPr>
    </w:lvl>
  </w:abstractNum>
  <w:abstractNum w:abstractNumId="14" w15:restartNumberingAfterBreak="0">
    <w:nsid w:val="7DA90CDE"/>
    <w:multiLevelType w:val="hybridMultilevel"/>
    <w:tmpl w:val="D2B878A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8985755">
    <w:abstractNumId w:val="7"/>
  </w:num>
  <w:num w:numId="2" w16cid:durableId="1336105033">
    <w:abstractNumId w:val="13"/>
  </w:num>
  <w:num w:numId="3" w16cid:durableId="946231084">
    <w:abstractNumId w:val="12"/>
  </w:num>
  <w:num w:numId="4" w16cid:durableId="1356233134">
    <w:abstractNumId w:val="3"/>
  </w:num>
  <w:num w:numId="5" w16cid:durableId="1924604148">
    <w:abstractNumId w:val="14"/>
  </w:num>
  <w:num w:numId="6" w16cid:durableId="1179737857">
    <w:abstractNumId w:val="10"/>
  </w:num>
  <w:num w:numId="7" w16cid:durableId="543255125">
    <w:abstractNumId w:val="4"/>
  </w:num>
  <w:num w:numId="8" w16cid:durableId="440494310">
    <w:abstractNumId w:val="5"/>
  </w:num>
  <w:num w:numId="9" w16cid:durableId="1192036522">
    <w:abstractNumId w:val="8"/>
  </w:num>
  <w:num w:numId="10" w16cid:durableId="1461607018">
    <w:abstractNumId w:val="11"/>
  </w:num>
  <w:num w:numId="11" w16cid:durableId="852261600">
    <w:abstractNumId w:val="6"/>
  </w:num>
  <w:num w:numId="12" w16cid:durableId="97009562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proofState w:spelling="clean"/>
  <w:attachedTemplate r:id="rId1"/>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42BB"/>
    <w:rsid w:val="000119A4"/>
    <w:rsid w:val="00011B50"/>
    <w:rsid w:val="0001217C"/>
    <w:rsid w:val="00015954"/>
    <w:rsid w:val="00017873"/>
    <w:rsid w:val="000203D6"/>
    <w:rsid w:val="00020757"/>
    <w:rsid w:val="00023202"/>
    <w:rsid w:val="0002346F"/>
    <w:rsid w:val="000237BF"/>
    <w:rsid w:val="000271FB"/>
    <w:rsid w:val="0003052C"/>
    <w:rsid w:val="0003197F"/>
    <w:rsid w:val="00034EA6"/>
    <w:rsid w:val="00042567"/>
    <w:rsid w:val="00044316"/>
    <w:rsid w:val="0004471A"/>
    <w:rsid w:val="00044DA7"/>
    <w:rsid w:val="000476ED"/>
    <w:rsid w:val="00050BE8"/>
    <w:rsid w:val="00057D3E"/>
    <w:rsid w:val="000719DE"/>
    <w:rsid w:val="0008368D"/>
    <w:rsid w:val="00086906"/>
    <w:rsid w:val="00086F34"/>
    <w:rsid w:val="00091BFB"/>
    <w:rsid w:val="00096D00"/>
    <w:rsid w:val="00097EEA"/>
    <w:rsid w:val="000B0251"/>
    <w:rsid w:val="000B243D"/>
    <w:rsid w:val="000B74EE"/>
    <w:rsid w:val="000C4ADE"/>
    <w:rsid w:val="000D3F76"/>
    <w:rsid w:val="000E209E"/>
    <w:rsid w:val="000E4F84"/>
    <w:rsid w:val="000E5A47"/>
    <w:rsid w:val="000F2966"/>
    <w:rsid w:val="000F36E5"/>
    <w:rsid w:val="000F56DA"/>
    <w:rsid w:val="000F672B"/>
    <w:rsid w:val="000F795B"/>
    <w:rsid w:val="001000BE"/>
    <w:rsid w:val="00101E61"/>
    <w:rsid w:val="0010329C"/>
    <w:rsid w:val="001034B1"/>
    <w:rsid w:val="001048AE"/>
    <w:rsid w:val="00105701"/>
    <w:rsid w:val="00107D34"/>
    <w:rsid w:val="00112B5C"/>
    <w:rsid w:val="00114298"/>
    <w:rsid w:val="001143C7"/>
    <w:rsid w:val="00121212"/>
    <w:rsid w:val="00122148"/>
    <w:rsid w:val="001263B8"/>
    <w:rsid w:val="001309B7"/>
    <w:rsid w:val="00131769"/>
    <w:rsid w:val="00132219"/>
    <w:rsid w:val="00132DBC"/>
    <w:rsid w:val="00133EAE"/>
    <w:rsid w:val="00134281"/>
    <w:rsid w:val="00134A77"/>
    <w:rsid w:val="001405D5"/>
    <w:rsid w:val="00143134"/>
    <w:rsid w:val="00145E4D"/>
    <w:rsid w:val="001463F3"/>
    <w:rsid w:val="0015064C"/>
    <w:rsid w:val="00151851"/>
    <w:rsid w:val="00152B1D"/>
    <w:rsid w:val="00155460"/>
    <w:rsid w:val="00155C14"/>
    <w:rsid w:val="00160884"/>
    <w:rsid w:val="00160C17"/>
    <w:rsid w:val="0016525E"/>
    <w:rsid w:val="001657E5"/>
    <w:rsid w:val="0019199D"/>
    <w:rsid w:val="00195093"/>
    <w:rsid w:val="00195440"/>
    <w:rsid w:val="0019589C"/>
    <w:rsid w:val="001A2C12"/>
    <w:rsid w:val="001B11BB"/>
    <w:rsid w:val="001B4CEC"/>
    <w:rsid w:val="001B4CF3"/>
    <w:rsid w:val="001E18D2"/>
    <w:rsid w:val="001E1900"/>
    <w:rsid w:val="001E41EC"/>
    <w:rsid w:val="001E4521"/>
    <w:rsid w:val="001E4ED6"/>
    <w:rsid w:val="001F1198"/>
    <w:rsid w:val="001F1A4D"/>
    <w:rsid w:val="001F236E"/>
    <w:rsid w:val="001F57C6"/>
    <w:rsid w:val="001F6090"/>
    <w:rsid w:val="00202EED"/>
    <w:rsid w:val="00203D2A"/>
    <w:rsid w:val="002128F2"/>
    <w:rsid w:val="00214685"/>
    <w:rsid w:val="00217AE6"/>
    <w:rsid w:val="00220002"/>
    <w:rsid w:val="00220EE8"/>
    <w:rsid w:val="00224653"/>
    <w:rsid w:val="002351AA"/>
    <w:rsid w:val="00242AE6"/>
    <w:rsid w:val="00251F68"/>
    <w:rsid w:val="00252429"/>
    <w:rsid w:val="00255472"/>
    <w:rsid w:val="00257E98"/>
    <w:rsid w:val="00262F1D"/>
    <w:rsid w:val="00265A5A"/>
    <w:rsid w:val="0027315B"/>
    <w:rsid w:val="00277367"/>
    <w:rsid w:val="002817EF"/>
    <w:rsid w:val="00290848"/>
    <w:rsid w:val="00294221"/>
    <w:rsid w:val="00294DA9"/>
    <w:rsid w:val="00296F5D"/>
    <w:rsid w:val="002A12FD"/>
    <w:rsid w:val="002A1C3C"/>
    <w:rsid w:val="002A3CD4"/>
    <w:rsid w:val="002A5D5D"/>
    <w:rsid w:val="002A7D3B"/>
    <w:rsid w:val="002B352F"/>
    <w:rsid w:val="002C10BA"/>
    <w:rsid w:val="002C18E0"/>
    <w:rsid w:val="002C285F"/>
    <w:rsid w:val="002C4BA0"/>
    <w:rsid w:val="002C63E7"/>
    <w:rsid w:val="002C7101"/>
    <w:rsid w:val="002C7896"/>
    <w:rsid w:val="002D64B4"/>
    <w:rsid w:val="002E2119"/>
    <w:rsid w:val="002E2CA9"/>
    <w:rsid w:val="002E51E1"/>
    <w:rsid w:val="002E59AF"/>
    <w:rsid w:val="002E6DDE"/>
    <w:rsid w:val="002F153A"/>
    <w:rsid w:val="002F40FB"/>
    <w:rsid w:val="002F491F"/>
    <w:rsid w:val="00306FAD"/>
    <w:rsid w:val="003100C2"/>
    <w:rsid w:val="003101D5"/>
    <w:rsid w:val="00311F17"/>
    <w:rsid w:val="00316F83"/>
    <w:rsid w:val="003207EE"/>
    <w:rsid w:val="00333B5B"/>
    <w:rsid w:val="0033528D"/>
    <w:rsid w:val="003377A4"/>
    <w:rsid w:val="0034359C"/>
    <w:rsid w:val="003468A9"/>
    <w:rsid w:val="00346A4B"/>
    <w:rsid w:val="0035137C"/>
    <w:rsid w:val="003519B9"/>
    <w:rsid w:val="00352F3A"/>
    <w:rsid w:val="00357866"/>
    <w:rsid w:val="00357940"/>
    <w:rsid w:val="00357BDC"/>
    <w:rsid w:val="00360939"/>
    <w:rsid w:val="00373F89"/>
    <w:rsid w:val="00374156"/>
    <w:rsid w:val="003764D3"/>
    <w:rsid w:val="00382071"/>
    <w:rsid w:val="003923D1"/>
    <w:rsid w:val="00394D2E"/>
    <w:rsid w:val="0039518E"/>
    <w:rsid w:val="00396DB3"/>
    <w:rsid w:val="00396E88"/>
    <w:rsid w:val="003A1300"/>
    <w:rsid w:val="003A1EEE"/>
    <w:rsid w:val="003A2FCC"/>
    <w:rsid w:val="003A3714"/>
    <w:rsid w:val="003A567D"/>
    <w:rsid w:val="003A6ECC"/>
    <w:rsid w:val="003B26A7"/>
    <w:rsid w:val="003B343C"/>
    <w:rsid w:val="003B594B"/>
    <w:rsid w:val="003C5F12"/>
    <w:rsid w:val="003C65E4"/>
    <w:rsid w:val="003D225C"/>
    <w:rsid w:val="003D262E"/>
    <w:rsid w:val="003D44C8"/>
    <w:rsid w:val="003E28FF"/>
    <w:rsid w:val="003E7C38"/>
    <w:rsid w:val="003F09FD"/>
    <w:rsid w:val="003F18F8"/>
    <w:rsid w:val="003F248A"/>
    <w:rsid w:val="00403995"/>
    <w:rsid w:val="004103FB"/>
    <w:rsid w:val="0041048A"/>
    <w:rsid w:val="00412173"/>
    <w:rsid w:val="00412E80"/>
    <w:rsid w:val="00413553"/>
    <w:rsid w:val="00413AE0"/>
    <w:rsid w:val="004179E3"/>
    <w:rsid w:val="00422528"/>
    <w:rsid w:val="00422610"/>
    <w:rsid w:val="00423074"/>
    <w:rsid w:val="0042336F"/>
    <w:rsid w:val="00425185"/>
    <w:rsid w:val="0042764D"/>
    <w:rsid w:val="004314B0"/>
    <w:rsid w:val="004375A7"/>
    <w:rsid w:val="00437C46"/>
    <w:rsid w:val="004408AD"/>
    <w:rsid w:val="00441A76"/>
    <w:rsid w:val="00441DED"/>
    <w:rsid w:val="0044304F"/>
    <w:rsid w:val="00457964"/>
    <w:rsid w:val="00465A5B"/>
    <w:rsid w:val="00466085"/>
    <w:rsid w:val="004661CA"/>
    <w:rsid w:val="00470AB8"/>
    <w:rsid w:val="00480CBB"/>
    <w:rsid w:val="00497658"/>
    <w:rsid w:val="004A7D1A"/>
    <w:rsid w:val="004B4670"/>
    <w:rsid w:val="004B4FA4"/>
    <w:rsid w:val="004C320A"/>
    <w:rsid w:val="004C62A3"/>
    <w:rsid w:val="004C73DD"/>
    <w:rsid w:val="004D0CC3"/>
    <w:rsid w:val="004D1E4D"/>
    <w:rsid w:val="004D7CBB"/>
    <w:rsid w:val="004E322F"/>
    <w:rsid w:val="004E3E7D"/>
    <w:rsid w:val="004E44EE"/>
    <w:rsid w:val="004E6AE8"/>
    <w:rsid w:val="004F028A"/>
    <w:rsid w:val="004F162F"/>
    <w:rsid w:val="004F42BB"/>
    <w:rsid w:val="004F5336"/>
    <w:rsid w:val="0050293D"/>
    <w:rsid w:val="005038DF"/>
    <w:rsid w:val="005067A6"/>
    <w:rsid w:val="00510E8F"/>
    <w:rsid w:val="00515B38"/>
    <w:rsid w:val="00516771"/>
    <w:rsid w:val="005209B2"/>
    <w:rsid w:val="005210A7"/>
    <w:rsid w:val="00522BE9"/>
    <w:rsid w:val="005248CD"/>
    <w:rsid w:val="0052736C"/>
    <w:rsid w:val="005310A8"/>
    <w:rsid w:val="0054684D"/>
    <w:rsid w:val="005512FC"/>
    <w:rsid w:val="00554E3B"/>
    <w:rsid w:val="00555896"/>
    <w:rsid w:val="00566FEB"/>
    <w:rsid w:val="00575D26"/>
    <w:rsid w:val="00576483"/>
    <w:rsid w:val="00577E28"/>
    <w:rsid w:val="00580914"/>
    <w:rsid w:val="00584E2B"/>
    <w:rsid w:val="00586AE7"/>
    <w:rsid w:val="00587030"/>
    <w:rsid w:val="00591A75"/>
    <w:rsid w:val="005943D5"/>
    <w:rsid w:val="00594847"/>
    <w:rsid w:val="005958F6"/>
    <w:rsid w:val="00596308"/>
    <w:rsid w:val="005A0A04"/>
    <w:rsid w:val="005A1E5A"/>
    <w:rsid w:val="005A4E6E"/>
    <w:rsid w:val="005A4F0C"/>
    <w:rsid w:val="005A4F16"/>
    <w:rsid w:val="005A5FDA"/>
    <w:rsid w:val="005A7D7A"/>
    <w:rsid w:val="005B1A0F"/>
    <w:rsid w:val="005B3316"/>
    <w:rsid w:val="005B431F"/>
    <w:rsid w:val="005B59FC"/>
    <w:rsid w:val="005C1DAE"/>
    <w:rsid w:val="005C3A40"/>
    <w:rsid w:val="005C428F"/>
    <w:rsid w:val="005C6F7C"/>
    <w:rsid w:val="005C787B"/>
    <w:rsid w:val="005D1B2A"/>
    <w:rsid w:val="005D5A97"/>
    <w:rsid w:val="005D72FB"/>
    <w:rsid w:val="005E0404"/>
    <w:rsid w:val="005E073F"/>
    <w:rsid w:val="005E1FB8"/>
    <w:rsid w:val="005E3C8B"/>
    <w:rsid w:val="005F1E13"/>
    <w:rsid w:val="005F2629"/>
    <w:rsid w:val="006003B1"/>
    <w:rsid w:val="00603455"/>
    <w:rsid w:val="0060354E"/>
    <w:rsid w:val="006041DB"/>
    <w:rsid w:val="00605946"/>
    <w:rsid w:val="00607758"/>
    <w:rsid w:val="0061276A"/>
    <w:rsid w:val="0061307D"/>
    <w:rsid w:val="00616024"/>
    <w:rsid w:val="0061633E"/>
    <w:rsid w:val="006213BA"/>
    <w:rsid w:val="00645061"/>
    <w:rsid w:val="006504B1"/>
    <w:rsid w:val="00651B64"/>
    <w:rsid w:val="00651D6E"/>
    <w:rsid w:val="006521AA"/>
    <w:rsid w:val="00653C9D"/>
    <w:rsid w:val="00654D57"/>
    <w:rsid w:val="00655156"/>
    <w:rsid w:val="00660D83"/>
    <w:rsid w:val="00666416"/>
    <w:rsid w:val="00670198"/>
    <w:rsid w:val="006712B8"/>
    <w:rsid w:val="006728DE"/>
    <w:rsid w:val="006744BD"/>
    <w:rsid w:val="00674FFE"/>
    <w:rsid w:val="006756DB"/>
    <w:rsid w:val="00681274"/>
    <w:rsid w:val="006825F3"/>
    <w:rsid w:val="006840CF"/>
    <w:rsid w:val="006878C1"/>
    <w:rsid w:val="006914E8"/>
    <w:rsid w:val="006927C4"/>
    <w:rsid w:val="00695266"/>
    <w:rsid w:val="00695454"/>
    <w:rsid w:val="006A4751"/>
    <w:rsid w:val="006A6D60"/>
    <w:rsid w:val="006A6D9C"/>
    <w:rsid w:val="006A787B"/>
    <w:rsid w:val="006B25AA"/>
    <w:rsid w:val="006B2854"/>
    <w:rsid w:val="006B65EC"/>
    <w:rsid w:val="006B6F4B"/>
    <w:rsid w:val="006C14A4"/>
    <w:rsid w:val="006C151D"/>
    <w:rsid w:val="006C4FCD"/>
    <w:rsid w:val="006C750A"/>
    <w:rsid w:val="006C7D8F"/>
    <w:rsid w:val="006D2EFF"/>
    <w:rsid w:val="006D3442"/>
    <w:rsid w:val="006E0226"/>
    <w:rsid w:val="006E138B"/>
    <w:rsid w:val="006E2E86"/>
    <w:rsid w:val="006E5393"/>
    <w:rsid w:val="006E558D"/>
    <w:rsid w:val="006F3512"/>
    <w:rsid w:val="006F35FB"/>
    <w:rsid w:val="006F52A5"/>
    <w:rsid w:val="006F6E74"/>
    <w:rsid w:val="00700285"/>
    <w:rsid w:val="007032BA"/>
    <w:rsid w:val="0070363C"/>
    <w:rsid w:val="00706240"/>
    <w:rsid w:val="007247BC"/>
    <w:rsid w:val="0073153E"/>
    <w:rsid w:val="00732F05"/>
    <w:rsid w:val="00740700"/>
    <w:rsid w:val="00743FB6"/>
    <w:rsid w:val="007452B5"/>
    <w:rsid w:val="0075317B"/>
    <w:rsid w:val="00754A89"/>
    <w:rsid w:val="007568CF"/>
    <w:rsid w:val="007666BB"/>
    <w:rsid w:val="007738BB"/>
    <w:rsid w:val="0077553B"/>
    <w:rsid w:val="00776210"/>
    <w:rsid w:val="00781525"/>
    <w:rsid w:val="0078231B"/>
    <w:rsid w:val="007852FB"/>
    <w:rsid w:val="00785F5B"/>
    <w:rsid w:val="00786ED6"/>
    <w:rsid w:val="0078772F"/>
    <w:rsid w:val="00793A6C"/>
    <w:rsid w:val="00793BAE"/>
    <w:rsid w:val="007945AC"/>
    <w:rsid w:val="00794C50"/>
    <w:rsid w:val="00796783"/>
    <w:rsid w:val="00796A7F"/>
    <w:rsid w:val="00796B03"/>
    <w:rsid w:val="007A0D15"/>
    <w:rsid w:val="007A20D2"/>
    <w:rsid w:val="007A77A7"/>
    <w:rsid w:val="007B0962"/>
    <w:rsid w:val="007B113A"/>
    <w:rsid w:val="007B1440"/>
    <w:rsid w:val="007B38CA"/>
    <w:rsid w:val="007B3C37"/>
    <w:rsid w:val="007B5118"/>
    <w:rsid w:val="007B6BDF"/>
    <w:rsid w:val="007C0D2E"/>
    <w:rsid w:val="007C5C0E"/>
    <w:rsid w:val="007C67DF"/>
    <w:rsid w:val="007D22FF"/>
    <w:rsid w:val="007D51E5"/>
    <w:rsid w:val="007D6243"/>
    <w:rsid w:val="007D6C36"/>
    <w:rsid w:val="007E2188"/>
    <w:rsid w:val="007E3D6A"/>
    <w:rsid w:val="007E5536"/>
    <w:rsid w:val="007E6E78"/>
    <w:rsid w:val="007E704E"/>
    <w:rsid w:val="007E7D1A"/>
    <w:rsid w:val="007E7F71"/>
    <w:rsid w:val="007F09CE"/>
    <w:rsid w:val="007F1F7E"/>
    <w:rsid w:val="007F44AA"/>
    <w:rsid w:val="00801471"/>
    <w:rsid w:val="00804062"/>
    <w:rsid w:val="00804E5B"/>
    <w:rsid w:val="008076E2"/>
    <w:rsid w:val="008103A4"/>
    <w:rsid w:val="00816F6C"/>
    <w:rsid w:val="008230A8"/>
    <w:rsid w:val="008240A1"/>
    <w:rsid w:val="00824984"/>
    <w:rsid w:val="008342E6"/>
    <w:rsid w:val="00834732"/>
    <w:rsid w:val="00835092"/>
    <w:rsid w:val="008353E8"/>
    <w:rsid w:val="00835CFC"/>
    <w:rsid w:val="00843922"/>
    <w:rsid w:val="0085014F"/>
    <w:rsid w:val="00850725"/>
    <w:rsid w:val="0085261D"/>
    <w:rsid w:val="00853C70"/>
    <w:rsid w:val="0085422B"/>
    <w:rsid w:val="008607D3"/>
    <w:rsid w:val="00860F6C"/>
    <w:rsid w:val="00862A8E"/>
    <w:rsid w:val="008661A4"/>
    <w:rsid w:val="00866817"/>
    <w:rsid w:val="0087546D"/>
    <w:rsid w:val="008820B3"/>
    <w:rsid w:val="008861AD"/>
    <w:rsid w:val="008875A1"/>
    <w:rsid w:val="008947C5"/>
    <w:rsid w:val="008964C7"/>
    <w:rsid w:val="00896CFB"/>
    <w:rsid w:val="008A4388"/>
    <w:rsid w:val="008A46AA"/>
    <w:rsid w:val="008A5140"/>
    <w:rsid w:val="008A56EA"/>
    <w:rsid w:val="008B050A"/>
    <w:rsid w:val="008B5026"/>
    <w:rsid w:val="008C0B18"/>
    <w:rsid w:val="008C1151"/>
    <w:rsid w:val="008C654C"/>
    <w:rsid w:val="008C7A8E"/>
    <w:rsid w:val="008D05C9"/>
    <w:rsid w:val="008D49BF"/>
    <w:rsid w:val="008D62CF"/>
    <w:rsid w:val="008D6677"/>
    <w:rsid w:val="008E0929"/>
    <w:rsid w:val="008E0BCD"/>
    <w:rsid w:val="008E65EC"/>
    <w:rsid w:val="008F2A8E"/>
    <w:rsid w:val="008F35EA"/>
    <w:rsid w:val="008F5668"/>
    <w:rsid w:val="00903163"/>
    <w:rsid w:val="00906265"/>
    <w:rsid w:val="0091402A"/>
    <w:rsid w:val="00917289"/>
    <w:rsid w:val="009212B8"/>
    <w:rsid w:val="00926FA8"/>
    <w:rsid w:val="00932AA9"/>
    <w:rsid w:val="009339F1"/>
    <w:rsid w:val="00941959"/>
    <w:rsid w:val="00943A30"/>
    <w:rsid w:val="00943EA5"/>
    <w:rsid w:val="0094415B"/>
    <w:rsid w:val="00950673"/>
    <w:rsid w:val="00954591"/>
    <w:rsid w:val="00954793"/>
    <w:rsid w:val="00955A1F"/>
    <w:rsid w:val="00957C4D"/>
    <w:rsid w:val="009622A0"/>
    <w:rsid w:val="00962E6F"/>
    <w:rsid w:val="00963ECD"/>
    <w:rsid w:val="009644DD"/>
    <w:rsid w:val="00970223"/>
    <w:rsid w:val="009705B3"/>
    <w:rsid w:val="00970DF6"/>
    <w:rsid w:val="00974F42"/>
    <w:rsid w:val="00977229"/>
    <w:rsid w:val="0098000A"/>
    <w:rsid w:val="00980330"/>
    <w:rsid w:val="00980CA5"/>
    <w:rsid w:val="00982FBC"/>
    <w:rsid w:val="00987FAA"/>
    <w:rsid w:val="0099734C"/>
    <w:rsid w:val="009A17E4"/>
    <w:rsid w:val="009B0CF6"/>
    <w:rsid w:val="009B2EA7"/>
    <w:rsid w:val="009B3AC7"/>
    <w:rsid w:val="009B4457"/>
    <w:rsid w:val="009B5288"/>
    <w:rsid w:val="009C0B3A"/>
    <w:rsid w:val="009C2F1E"/>
    <w:rsid w:val="009C3915"/>
    <w:rsid w:val="009D2EAF"/>
    <w:rsid w:val="009D427B"/>
    <w:rsid w:val="009D4F34"/>
    <w:rsid w:val="009D4FB4"/>
    <w:rsid w:val="009D7570"/>
    <w:rsid w:val="009D7936"/>
    <w:rsid w:val="009D7FF1"/>
    <w:rsid w:val="009E6CDB"/>
    <w:rsid w:val="009F1BAB"/>
    <w:rsid w:val="009F1C07"/>
    <w:rsid w:val="009F1DB6"/>
    <w:rsid w:val="009F477B"/>
    <w:rsid w:val="00A02EF0"/>
    <w:rsid w:val="00A03884"/>
    <w:rsid w:val="00A03AB6"/>
    <w:rsid w:val="00A0493A"/>
    <w:rsid w:val="00A054EA"/>
    <w:rsid w:val="00A05758"/>
    <w:rsid w:val="00A10DE2"/>
    <w:rsid w:val="00A120C4"/>
    <w:rsid w:val="00A121F8"/>
    <w:rsid w:val="00A12579"/>
    <w:rsid w:val="00A13120"/>
    <w:rsid w:val="00A21EBE"/>
    <w:rsid w:val="00A274F6"/>
    <w:rsid w:val="00A30C9E"/>
    <w:rsid w:val="00A31036"/>
    <w:rsid w:val="00A36C24"/>
    <w:rsid w:val="00A4070E"/>
    <w:rsid w:val="00A460CA"/>
    <w:rsid w:val="00A52A36"/>
    <w:rsid w:val="00A533BB"/>
    <w:rsid w:val="00A5349F"/>
    <w:rsid w:val="00A536B3"/>
    <w:rsid w:val="00A54BB9"/>
    <w:rsid w:val="00A61CE9"/>
    <w:rsid w:val="00A61EAD"/>
    <w:rsid w:val="00A62C57"/>
    <w:rsid w:val="00A65BA4"/>
    <w:rsid w:val="00A65F18"/>
    <w:rsid w:val="00A66D47"/>
    <w:rsid w:val="00A800A6"/>
    <w:rsid w:val="00A80E98"/>
    <w:rsid w:val="00A83C50"/>
    <w:rsid w:val="00A858EE"/>
    <w:rsid w:val="00A9001D"/>
    <w:rsid w:val="00A91A09"/>
    <w:rsid w:val="00A91E4E"/>
    <w:rsid w:val="00A941C8"/>
    <w:rsid w:val="00A97D22"/>
    <w:rsid w:val="00AA5022"/>
    <w:rsid w:val="00AA5315"/>
    <w:rsid w:val="00AA6A06"/>
    <w:rsid w:val="00AB1AAA"/>
    <w:rsid w:val="00AB4A69"/>
    <w:rsid w:val="00AB6333"/>
    <w:rsid w:val="00AC3F9A"/>
    <w:rsid w:val="00AC477B"/>
    <w:rsid w:val="00AD7F94"/>
    <w:rsid w:val="00AE3861"/>
    <w:rsid w:val="00AE4E60"/>
    <w:rsid w:val="00AE60F2"/>
    <w:rsid w:val="00AE6A3B"/>
    <w:rsid w:val="00AE7565"/>
    <w:rsid w:val="00AF11C7"/>
    <w:rsid w:val="00AF54BC"/>
    <w:rsid w:val="00B007FE"/>
    <w:rsid w:val="00B12D28"/>
    <w:rsid w:val="00B23C70"/>
    <w:rsid w:val="00B43515"/>
    <w:rsid w:val="00B43588"/>
    <w:rsid w:val="00B51218"/>
    <w:rsid w:val="00B522F9"/>
    <w:rsid w:val="00B65320"/>
    <w:rsid w:val="00B7081B"/>
    <w:rsid w:val="00B741E8"/>
    <w:rsid w:val="00B80C6A"/>
    <w:rsid w:val="00B814A8"/>
    <w:rsid w:val="00B869FB"/>
    <w:rsid w:val="00B87FDD"/>
    <w:rsid w:val="00BA0311"/>
    <w:rsid w:val="00BA1A34"/>
    <w:rsid w:val="00BA240B"/>
    <w:rsid w:val="00BA2BD3"/>
    <w:rsid w:val="00BA2DBF"/>
    <w:rsid w:val="00BA3567"/>
    <w:rsid w:val="00BA6BC5"/>
    <w:rsid w:val="00BB62BD"/>
    <w:rsid w:val="00BC0918"/>
    <w:rsid w:val="00BD00ED"/>
    <w:rsid w:val="00BD0477"/>
    <w:rsid w:val="00BD0DA6"/>
    <w:rsid w:val="00BE2D7F"/>
    <w:rsid w:val="00BE2DED"/>
    <w:rsid w:val="00BE2F51"/>
    <w:rsid w:val="00BE5AAF"/>
    <w:rsid w:val="00BE5B5D"/>
    <w:rsid w:val="00BE5F23"/>
    <w:rsid w:val="00BF197C"/>
    <w:rsid w:val="00BF42B6"/>
    <w:rsid w:val="00C02395"/>
    <w:rsid w:val="00C03E46"/>
    <w:rsid w:val="00C06A04"/>
    <w:rsid w:val="00C06F5F"/>
    <w:rsid w:val="00C11B9E"/>
    <w:rsid w:val="00C11BA7"/>
    <w:rsid w:val="00C12EBF"/>
    <w:rsid w:val="00C14495"/>
    <w:rsid w:val="00C15355"/>
    <w:rsid w:val="00C15653"/>
    <w:rsid w:val="00C1719B"/>
    <w:rsid w:val="00C3022D"/>
    <w:rsid w:val="00C32F82"/>
    <w:rsid w:val="00C379F1"/>
    <w:rsid w:val="00C37B0B"/>
    <w:rsid w:val="00C42562"/>
    <w:rsid w:val="00C42EB7"/>
    <w:rsid w:val="00C43C56"/>
    <w:rsid w:val="00C5706A"/>
    <w:rsid w:val="00C57AED"/>
    <w:rsid w:val="00C61309"/>
    <w:rsid w:val="00C66E56"/>
    <w:rsid w:val="00C701F9"/>
    <w:rsid w:val="00C73D7D"/>
    <w:rsid w:val="00C742EF"/>
    <w:rsid w:val="00C76314"/>
    <w:rsid w:val="00C767D1"/>
    <w:rsid w:val="00C8355F"/>
    <w:rsid w:val="00C84414"/>
    <w:rsid w:val="00C85652"/>
    <w:rsid w:val="00C860EB"/>
    <w:rsid w:val="00C9394F"/>
    <w:rsid w:val="00C96D03"/>
    <w:rsid w:val="00CA56E4"/>
    <w:rsid w:val="00CA681C"/>
    <w:rsid w:val="00CB4BF2"/>
    <w:rsid w:val="00CB4DC3"/>
    <w:rsid w:val="00CB6C14"/>
    <w:rsid w:val="00CB76F7"/>
    <w:rsid w:val="00CC0DFD"/>
    <w:rsid w:val="00CC1607"/>
    <w:rsid w:val="00CC7AC4"/>
    <w:rsid w:val="00CD0927"/>
    <w:rsid w:val="00CD730D"/>
    <w:rsid w:val="00CD7C1F"/>
    <w:rsid w:val="00CE5580"/>
    <w:rsid w:val="00CF4F27"/>
    <w:rsid w:val="00CF53F4"/>
    <w:rsid w:val="00D040B3"/>
    <w:rsid w:val="00D05D80"/>
    <w:rsid w:val="00D14F5B"/>
    <w:rsid w:val="00D15962"/>
    <w:rsid w:val="00D168D8"/>
    <w:rsid w:val="00D2061C"/>
    <w:rsid w:val="00D21D8A"/>
    <w:rsid w:val="00D226F6"/>
    <w:rsid w:val="00D237E0"/>
    <w:rsid w:val="00D32926"/>
    <w:rsid w:val="00D33981"/>
    <w:rsid w:val="00D33B8C"/>
    <w:rsid w:val="00D33BA8"/>
    <w:rsid w:val="00D50306"/>
    <w:rsid w:val="00D52C5A"/>
    <w:rsid w:val="00D567D0"/>
    <w:rsid w:val="00D60FB3"/>
    <w:rsid w:val="00D6205D"/>
    <w:rsid w:val="00D657ED"/>
    <w:rsid w:val="00D6636F"/>
    <w:rsid w:val="00D71E9C"/>
    <w:rsid w:val="00D727DD"/>
    <w:rsid w:val="00D763AD"/>
    <w:rsid w:val="00D816EF"/>
    <w:rsid w:val="00D82DCB"/>
    <w:rsid w:val="00D84573"/>
    <w:rsid w:val="00D91B13"/>
    <w:rsid w:val="00D92274"/>
    <w:rsid w:val="00D94327"/>
    <w:rsid w:val="00D974CA"/>
    <w:rsid w:val="00DA688C"/>
    <w:rsid w:val="00DB4C0E"/>
    <w:rsid w:val="00DB6825"/>
    <w:rsid w:val="00DC336E"/>
    <w:rsid w:val="00DC3971"/>
    <w:rsid w:val="00DC3CA8"/>
    <w:rsid w:val="00DC5BCC"/>
    <w:rsid w:val="00DD1796"/>
    <w:rsid w:val="00DD45A1"/>
    <w:rsid w:val="00DE2843"/>
    <w:rsid w:val="00DE4528"/>
    <w:rsid w:val="00DE76FB"/>
    <w:rsid w:val="00DE7B4E"/>
    <w:rsid w:val="00DF3F7D"/>
    <w:rsid w:val="00DF6AAE"/>
    <w:rsid w:val="00E0593B"/>
    <w:rsid w:val="00E2573C"/>
    <w:rsid w:val="00E3097E"/>
    <w:rsid w:val="00E31B0A"/>
    <w:rsid w:val="00E3281B"/>
    <w:rsid w:val="00E42F04"/>
    <w:rsid w:val="00E44A02"/>
    <w:rsid w:val="00E4649A"/>
    <w:rsid w:val="00E464AC"/>
    <w:rsid w:val="00E62232"/>
    <w:rsid w:val="00E70A60"/>
    <w:rsid w:val="00E77667"/>
    <w:rsid w:val="00E82648"/>
    <w:rsid w:val="00E83108"/>
    <w:rsid w:val="00E85F73"/>
    <w:rsid w:val="00E87135"/>
    <w:rsid w:val="00E94B66"/>
    <w:rsid w:val="00E97A1F"/>
    <w:rsid w:val="00EB20BF"/>
    <w:rsid w:val="00EB2EED"/>
    <w:rsid w:val="00EC0F08"/>
    <w:rsid w:val="00EC3C2D"/>
    <w:rsid w:val="00EC3D7F"/>
    <w:rsid w:val="00ED2CD6"/>
    <w:rsid w:val="00ED37E6"/>
    <w:rsid w:val="00ED5F7C"/>
    <w:rsid w:val="00ED7FF1"/>
    <w:rsid w:val="00EE0F70"/>
    <w:rsid w:val="00EE492A"/>
    <w:rsid w:val="00EE587B"/>
    <w:rsid w:val="00EF0B92"/>
    <w:rsid w:val="00EF23AB"/>
    <w:rsid w:val="00EF4605"/>
    <w:rsid w:val="00F021B2"/>
    <w:rsid w:val="00F02736"/>
    <w:rsid w:val="00F13995"/>
    <w:rsid w:val="00F145D8"/>
    <w:rsid w:val="00F15D8B"/>
    <w:rsid w:val="00F219C0"/>
    <w:rsid w:val="00F265A2"/>
    <w:rsid w:val="00F31C1E"/>
    <w:rsid w:val="00F36E02"/>
    <w:rsid w:val="00F40246"/>
    <w:rsid w:val="00F41F8A"/>
    <w:rsid w:val="00F52EEB"/>
    <w:rsid w:val="00F63C9B"/>
    <w:rsid w:val="00F70E34"/>
    <w:rsid w:val="00F72740"/>
    <w:rsid w:val="00F73B06"/>
    <w:rsid w:val="00F73C7D"/>
    <w:rsid w:val="00F73F94"/>
    <w:rsid w:val="00F74A7C"/>
    <w:rsid w:val="00F802AB"/>
    <w:rsid w:val="00F81CB8"/>
    <w:rsid w:val="00F9109D"/>
    <w:rsid w:val="00F9175A"/>
    <w:rsid w:val="00F92E1E"/>
    <w:rsid w:val="00F97757"/>
    <w:rsid w:val="00FA276D"/>
    <w:rsid w:val="00FA68F1"/>
    <w:rsid w:val="00FA7A65"/>
    <w:rsid w:val="00FB18FF"/>
    <w:rsid w:val="00FB2EE4"/>
    <w:rsid w:val="00FB35A0"/>
    <w:rsid w:val="00FB5290"/>
    <w:rsid w:val="00FB6180"/>
    <w:rsid w:val="00FB784B"/>
    <w:rsid w:val="00FC0C2B"/>
    <w:rsid w:val="00FC3CD7"/>
    <w:rsid w:val="00FC53A6"/>
    <w:rsid w:val="00FC6AE0"/>
    <w:rsid w:val="00FD189C"/>
    <w:rsid w:val="00FD656F"/>
    <w:rsid w:val="00FD7A8C"/>
    <w:rsid w:val="00FE2C4F"/>
    <w:rsid w:val="00FE2EAB"/>
    <w:rsid w:val="00FF178A"/>
    <w:rsid w:val="00FF547E"/>
    <w:rsid w:val="00FF65F8"/>
    <w:rsid w:val="00FF6C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57162B"/>
  <w15:docId w15:val="{85342982-4CB3-4DB8-A2AA-986EC3CF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19"/>
        <w:szCs w:val="19"/>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2BD"/>
  </w:style>
  <w:style w:type="paragraph" w:styleId="1">
    <w:name w:val="heading 1"/>
    <w:basedOn w:val="a"/>
    <w:next w:val="a"/>
    <w:link w:val="10"/>
    <w:uiPriority w:val="9"/>
    <w:qFormat/>
    <w:rsid w:val="00422528"/>
    <w:pPr>
      <w:keepNext/>
      <w:keepLines/>
      <w:spacing w:before="480" w:after="0"/>
      <w:outlineLvl w:val="0"/>
    </w:pPr>
    <w:rPr>
      <w:rFonts w:asciiTheme="majorHAnsi" w:eastAsiaTheme="majorEastAsia" w:hAnsiTheme="majorHAnsi" w:cstheme="majorBidi"/>
      <w:b/>
      <w:bCs/>
      <w:color w:val="11826C" w:themeColor="accent1" w:themeShade="BF"/>
      <w:sz w:val="28"/>
      <w:szCs w:val="28"/>
    </w:rPr>
  </w:style>
  <w:style w:type="paragraph" w:styleId="2">
    <w:name w:val="heading 2"/>
    <w:basedOn w:val="a"/>
    <w:next w:val="a"/>
    <w:link w:val="20"/>
    <w:uiPriority w:val="9"/>
    <w:unhideWhenUsed/>
    <w:qFormat/>
    <w:rsid w:val="00A536B3"/>
    <w:pPr>
      <w:keepNext/>
      <w:keepLines/>
      <w:spacing w:before="200" w:after="0" w:line="276" w:lineRule="auto"/>
      <w:outlineLvl w:val="1"/>
    </w:pPr>
    <w:rPr>
      <w:rFonts w:ascii="Cambria" w:eastAsia="Times New Roman" w:hAnsi="Cambria" w:cs="Times New Roman"/>
      <w:b/>
      <w:bCs/>
      <w:color w:val="4F81BD"/>
      <w:sz w:val="26"/>
      <w:szCs w:val="26"/>
      <w:lang w:val="ru-RU"/>
    </w:rPr>
  </w:style>
  <w:style w:type="paragraph" w:styleId="3">
    <w:name w:val="heading 3"/>
    <w:basedOn w:val="a"/>
    <w:next w:val="a"/>
    <w:link w:val="30"/>
    <w:uiPriority w:val="9"/>
    <w:unhideWhenUsed/>
    <w:qFormat/>
    <w:rsid w:val="00422528"/>
    <w:pPr>
      <w:keepNext/>
      <w:keepLines/>
      <w:spacing w:before="200" w:after="0"/>
      <w:outlineLvl w:val="2"/>
    </w:pPr>
    <w:rPr>
      <w:rFonts w:asciiTheme="majorHAnsi" w:eastAsiaTheme="majorEastAsia" w:hAnsiTheme="majorHAnsi" w:cstheme="majorBidi"/>
      <w:b/>
      <w:bCs/>
      <w:color w:val="17AE92" w:themeColor="accent1"/>
    </w:rPr>
  </w:style>
  <w:style w:type="paragraph" w:styleId="4">
    <w:name w:val="heading 4"/>
    <w:basedOn w:val="a"/>
    <w:next w:val="a"/>
    <w:link w:val="40"/>
    <w:uiPriority w:val="9"/>
    <w:unhideWhenUsed/>
    <w:qFormat/>
    <w:rsid w:val="00C860EB"/>
    <w:pPr>
      <w:keepNext/>
      <w:keepLines/>
      <w:spacing w:before="200" w:after="0"/>
      <w:outlineLvl w:val="3"/>
    </w:pPr>
    <w:rPr>
      <w:rFonts w:asciiTheme="majorHAnsi" w:eastAsiaTheme="majorEastAsia" w:hAnsiTheme="majorHAnsi" w:cstheme="majorBidi"/>
      <w:b/>
      <w:bCs/>
      <w:i/>
      <w:iCs/>
      <w:color w:val="17AE92" w:themeColor="accent1"/>
    </w:rPr>
  </w:style>
  <w:style w:type="paragraph" w:styleId="5">
    <w:name w:val="heading 5"/>
    <w:basedOn w:val="a"/>
    <w:next w:val="a"/>
    <w:link w:val="50"/>
    <w:uiPriority w:val="9"/>
    <w:unhideWhenUsed/>
    <w:qFormat/>
    <w:rsid w:val="008D6677"/>
    <w:pPr>
      <w:keepNext/>
      <w:keepLines/>
      <w:spacing w:before="200" w:after="0"/>
      <w:outlineLvl w:val="4"/>
    </w:pPr>
    <w:rPr>
      <w:rFonts w:asciiTheme="majorHAnsi" w:eastAsiaTheme="majorEastAsia" w:hAnsiTheme="majorHAnsi" w:cstheme="majorBidi"/>
      <w:color w:val="0B564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2528"/>
    <w:rPr>
      <w:rFonts w:asciiTheme="majorHAnsi" w:eastAsiaTheme="majorEastAsia" w:hAnsiTheme="majorHAnsi" w:cstheme="majorBidi"/>
      <w:b/>
      <w:bCs/>
      <w:color w:val="11826C" w:themeColor="accent1" w:themeShade="BF"/>
      <w:sz w:val="28"/>
      <w:szCs w:val="28"/>
    </w:rPr>
  </w:style>
  <w:style w:type="character" w:customStyle="1" w:styleId="20">
    <w:name w:val="Заголовок 2 Знак"/>
    <w:basedOn w:val="a0"/>
    <w:link w:val="2"/>
    <w:uiPriority w:val="9"/>
    <w:rsid w:val="00A536B3"/>
    <w:rPr>
      <w:rFonts w:ascii="Cambria" w:eastAsia="Times New Roman" w:hAnsi="Cambria" w:cs="Times New Roman"/>
      <w:b/>
      <w:bCs/>
      <w:color w:val="4F81BD"/>
      <w:sz w:val="26"/>
      <w:szCs w:val="26"/>
      <w:lang w:val="ru-RU"/>
    </w:rPr>
  </w:style>
  <w:style w:type="character" w:customStyle="1" w:styleId="30">
    <w:name w:val="Заголовок 3 Знак"/>
    <w:basedOn w:val="a0"/>
    <w:link w:val="3"/>
    <w:uiPriority w:val="9"/>
    <w:rsid w:val="00422528"/>
    <w:rPr>
      <w:rFonts w:asciiTheme="majorHAnsi" w:eastAsiaTheme="majorEastAsia" w:hAnsiTheme="majorHAnsi" w:cstheme="majorBidi"/>
      <w:b/>
      <w:bCs/>
      <w:color w:val="17AE92" w:themeColor="accent1"/>
    </w:rPr>
  </w:style>
  <w:style w:type="character" w:customStyle="1" w:styleId="40">
    <w:name w:val="Заголовок 4 Знак"/>
    <w:basedOn w:val="a0"/>
    <w:link w:val="4"/>
    <w:uiPriority w:val="9"/>
    <w:rsid w:val="00C860EB"/>
    <w:rPr>
      <w:rFonts w:asciiTheme="majorHAnsi" w:eastAsiaTheme="majorEastAsia" w:hAnsiTheme="majorHAnsi" w:cstheme="majorBidi"/>
      <w:b/>
      <w:bCs/>
      <w:i/>
      <w:iCs/>
      <w:color w:val="17AE92" w:themeColor="accent1"/>
    </w:rPr>
  </w:style>
  <w:style w:type="paragraph" w:styleId="a3">
    <w:name w:val="footer"/>
    <w:basedOn w:val="a"/>
    <w:link w:val="a4"/>
    <w:uiPriority w:val="99"/>
    <w:unhideWhenUsed/>
    <w:rsid w:val="009F1BAB"/>
    <w:pPr>
      <w:spacing w:after="0" w:line="240" w:lineRule="auto"/>
    </w:pPr>
  </w:style>
  <w:style w:type="character" w:customStyle="1" w:styleId="a4">
    <w:name w:val="Нижний колонтитул Знак"/>
    <w:basedOn w:val="a0"/>
    <w:link w:val="a3"/>
    <w:uiPriority w:val="99"/>
    <w:rsid w:val="009F1BAB"/>
  </w:style>
  <w:style w:type="character" w:styleId="a5">
    <w:name w:val="Placeholder Text"/>
    <w:basedOn w:val="a0"/>
    <w:uiPriority w:val="99"/>
    <w:semiHidden/>
    <w:rsid w:val="009F1BAB"/>
    <w:rPr>
      <w:color w:val="808080"/>
    </w:rPr>
  </w:style>
  <w:style w:type="table" w:styleId="a6">
    <w:name w:val="Table Grid"/>
    <w:basedOn w:val="a1"/>
    <w:uiPriority w:val="59"/>
    <w:rsid w:val="009F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1BAB"/>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9F1BAB"/>
  </w:style>
  <w:style w:type="paragraph" w:styleId="a9">
    <w:name w:val="No Spacing"/>
    <w:qFormat/>
    <w:rsid w:val="009F1BAB"/>
    <w:pPr>
      <w:spacing w:after="0" w:line="264" w:lineRule="auto"/>
    </w:pPr>
  </w:style>
  <w:style w:type="paragraph" w:customStyle="1" w:styleId="aa">
    <w:name w:val="Имя"/>
    <w:basedOn w:val="a"/>
    <w:uiPriority w:val="2"/>
    <w:qFormat/>
    <w:rsid w:val="009F1BAB"/>
    <w:pPr>
      <w:spacing w:after="0" w:line="216" w:lineRule="auto"/>
    </w:pPr>
    <w:rPr>
      <w:rFonts w:asciiTheme="majorHAnsi" w:eastAsiaTheme="majorEastAsia" w:hAnsiTheme="majorHAnsi" w:cstheme="majorBidi"/>
      <w:color w:val="11826C" w:themeColor="accent1" w:themeShade="BF"/>
      <w:sz w:val="28"/>
      <w:szCs w:val="28"/>
    </w:rPr>
  </w:style>
  <w:style w:type="paragraph" w:styleId="ab">
    <w:name w:val="Date"/>
    <w:basedOn w:val="a"/>
    <w:next w:val="a"/>
    <w:link w:val="ac"/>
    <w:uiPriority w:val="2"/>
    <w:unhideWhenUsed/>
    <w:rsid w:val="009F1BAB"/>
    <w:pPr>
      <w:spacing w:after="400"/>
    </w:pPr>
  </w:style>
  <w:style w:type="character" w:customStyle="1" w:styleId="ac">
    <w:name w:val="Дата Знак"/>
    <w:basedOn w:val="a0"/>
    <w:link w:val="ab"/>
    <w:uiPriority w:val="2"/>
    <w:rsid w:val="009F1BAB"/>
  </w:style>
  <w:style w:type="paragraph" w:customStyle="1" w:styleId="ad">
    <w:name w:val="Контактные данные"/>
    <w:basedOn w:val="a"/>
    <w:uiPriority w:val="2"/>
    <w:qFormat/>
    <w:rsid w:val="009F1BAB"/>
    <w:pPr>
      <w:spacing w:after="480"/>
      <w:contextualSpacing/>
    </w:pPr>
  </w:style>
  <w:style w:type="paragraph" w:styleId="ae">
    <w:name w:val="Closing"/>
    <w:basedOn w:val="a"/>
    <w:link w:val="af"/>
    <w:uiPriority w:val="2"/>
    <w:unhideWhenUsed/>
    <w:qFormat/>
    <w:rsid w:val="009F1BAB"/>
    <w:pPr>
      <w:spacing w:before="600" w:after="800"/>
    </w:pPr>
  </w:style>
  <w:style w:type="character" w:customStyle="1" w:styleId="af">
    <w:name w:val="Прощание Знак"/>
    <w:basedOn w:val="a0"/>
    <w:link w:val="ae"/>
    <w:uiPriority w:val="2"/>
    <w:rsid w:val="009F1BAB"/>
  </w:style>
  <w:style w:type="paragraph" w:styleId="af0">
    <w:name w:val="Signature"/>
    <w:basedOn w:val="a"/>
    <w:link w:val="af1"/>
    <w:uiPriority w:val="2"/>
    <w:unhideWhenUsed/>
    <w:qFormat/>
    <w:rsid w:val="009F1BAB"/>
    <w:pPr>
      <w:spacing w:after="600"/>
    </w:pPr>
  </w:style>
  <w:style w:type="character" w:customStyle="1" w:styleId="af1">
    <w:name w:val="Подпись Знак"/>
    <w:basedOn w:val="a0"/>
    <w:link w:val="af0"/>
    <w:uiPriority w:val="2"/>
    <w:rsid w:val="009F1BAB"/>
  </w:style>
  <w:style w:type="paragraph" w:styleId="af2">
    <w:name w:val="Balloon Text"/>
    <w:basedOn w:val="a"/>
    <w:link w:val="af3"/>
    <w:uiPriority w:val="99"/>
    <w:semiHidden/>
    <w:unhideWhenUsed/>
    <w:rsid w:val="002E6DD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E6DDE"/>
    <w:rPr>
      <w:rFonts w:ascii="Tahoma" w:hAnsi="Tahoma" w:cs="Tahoma"/>
      <w:sz w:val="16"/>
      <w:szCs w:val="16"/>
    </w:rPr>
  </w:style>
  <w:style w:type="character" w:styleId="af4">
    <w:name w:val="Hyperlink"/>
    <w:basedOn w:val="a0"/>
    <w:uiPriority w:val="99"/>
    <w:unhideWhenUsed/>
    <w:rsid w:val="00DD1796"/>
    <w:rPr>
      <w:color w:val="178DBB" w:themeColor="hyperlink"/>
      <w:u w:val="single"/>
    </w:rPr>
  </w:style>
  <w:style w:type="paragraph" w:styleId="af5">
    <w:name w:val="Body Text Indent"/>
    <w:basedOn w:val="a"/>
    <w:link w:val="af6"/>
    <w:uiPriority w:val="99"/>
    <w:rsid w:val="00DD1796"/>
    <w:pPr>
      <w:spacing w:after="0" w:line="240" w:lineRule="auto"/>
      <w:ind w:firstLine="720"/>
      <w:jc w:val="both"/>
    </w:pPr>
    <w:rPr>
      <w:rFonts w:ascii="Times New Roman" w:eastAsia="Calibri" w:hAnsi="Times New Roman" w:cs="Times New Roman"/>
      <w:color w:val="auto"/>
      <w:sz w:val="24"/>
      <w:szCs w:val="20"/>
      <w:lang w:val="ru-RU"/>
    </w:rPr>
  </w:style>
  <w:style w:type="character" w:customStyle="1" w:styleId="af6">
    <w:name w:val="Основной текст с отступом Знак"/>
    <w:basedOn w:val="a0"/>
    <w:link w:val="af5"/>
    <w:uiPriority w:val="99"/>
    <w:rsid w:val="00DD1796"/>
    <w:rPr>
      <w:rFonts w:ascii="Times New Roman" w:eastAsia="Calibri" w:hAnsi="Times New Roman" w:cs="Times New Roman"/>
      <w:color w:val="auto"/>
      <w:sz w:val="24"/>
      <w:szCs w:val="20"/>
      <w:lang w:val="ru-RU"/>
    </w:rPr>
  </w:style>
  <w:style w:type="paragraph" w:styleId="af7">
    <w:name w:val="List Paragraph"/>
    <w:basedOn w:val="a"/>
    <w:uiPriority w:val="34"/>
    <w:qFormat/>
    <w:rsid w:val="00BF42B6"/>
    <w:pPr>
      <w:spacing w:line="276" w:lineRule="auto"/>
      <w:ind w:left="720"/>
      <w:contextualSpacing/>
    </w:pPr>
    <w:rPr>
      <w:rFonts w:ascii="Calibri" w:eastAsia="Calibri" w:hAnsi="Calibri" w:cs="Times New Roman"/>
      <w:color w:val="auto"/>
      <w:sz w:val="22"/>
      <w:szCs w:val="22"/>
      <w:lang w:val="ru-RU"/>
    </w:rPr>
  </w:style>
  <w:style w:type="character" w:styleId="af8">
    <w:name w:val="footnote reference"/>
    <w:uiPriority w:val="99"/>
    <w:semiHidden/>
    <w:unhideWhenUsed/>
    <w:rsid w:val="00BF42B6"/>
    <w:rPr>
      <w:vertAlign w:val="superscript"/>
    </w:rPr>
  </w:style>
  <w:style w:type="character" w:styleId="af9">
    <w:name w:val="annotation reference"/>
    <w:basedOn w:val="a0"/>
    <w:uiPriority w:val="99"/>
    <w:semiHidden/>
    <w:unhideWhenUsed/>
    <w:rsid w:val="0044304F"/>
    <w:rPr>
      <w:sz w:val="16"/>
      <w:szCs w:val="16"/>
    </w:rPr>
  </w:style>
  <w:style w:type="paragraph" w:styleId="afa">
    <w:name w:val="annotation text"/>
    <w:basedOn w:val="a"/>
    <w:link w:val="afb"/>
    <w:uiPriority w:val="99"/>
    <w:semiHidden/>
    <w:unhideWhenUsed/>
    <w:rsid w:val="0044304F"/>
    <w:pPr>
      <w:spacing w:line="240" w:lineRule="auto"/>
    </w:pPr>
    <w:rPr>
      <w:sz w:val="20"/>
      <w:szCs w:val="20"/>
    </w:rPr>
  </w:style>
  <w:style w:type="character" w:customStyle="1" w:styleId="afb">
    <w:name w:val="Текст примечания Знак"/>
    <w:basedOn w:val="a0"/>
    <w:link w:val="afa"/>
    <w:uiPriority w:val="99"/>
    <w:semiHidden/>
    <w:rsid w:val="0044304F"/>
    <w:rPr>
      <w:sz w:val="20"/>
      <w:szCs w:val="20"/>
    </w:rPr>
  </w:style>
  <w:style w:type="paragraph" w:styleId="afc">
    <w:name w:val="annotation subject"/>
    <w:basedOn w:val="afa"/>
    <w:next w:val="afa"/>
    <w:link w:val="afd"/>
    <w:uiPriority w:val="99"/>
    <w:semiHidden/>
    <w:unhideWhenUsed/>
    <w:rsid w:val="0044304F"/>
    <w:rPr>
      <w:b/>
      <w:bCs/>
    </w:rPr>
  </w:style>
  <w:style w:type="character" w:customStyle="1" w:styleId="afd">
    <w:name w:val="Тема примечания Знак"/>
    <w:basedOn w:val="afb"/>
    <w:link w:val="afc"/>
    <w:uiPriority w:val="99"/>
    <w:semiHidden/>
    <w:rsid w:val="0044304F"/>
    <w:rPr>
      <w:b/>
      <w:bCs/>
      <w:sz w:val="20"/>
      <w:szCs w:val="20"/>
    </w:rPr>
  </w:style>
  <w:style w:type="paragraph" w:styleId="afe">
    <w:name w:val="Revision"/>
    <w:hidden/>
    <w:uiPriority w:val="99"/>
    <w:semiHidden/>
    <w:rsid w:val="00A121F8"/>
    <w:pPr>
      <w:spacing w:after="0" w:line="240" w:lineRule="auto"/>
    </w:pPr>
  </w:style>
  <w:style w:type="paragraph" w:customStyle="1" w:styleId="IntroText">
    <w:name w:val="Intro Text"/>
    <w:basedOn w:val="a"/>
    <w:rsid w:val="001F1A4D"/>
    <w:pPr>
      <w:spacing w:after="0" w:line="240" w:lineRule="auto"/>
    </w:pPr>
    <w:rPr>
      <w:rFonts w:ascii="Times New Roman" w:eastAsia="Times New Roman" w:hAnsi="Times New Roman" w:cs="Times New Roman"/>
      <w:i/>
      <w:color w:val="auto"/>
      <w:sz w:val="18"/>
      <w:szCs w:val="20"/>
    </w:rPr>
  </w:style>
  <w:style w:type="character" w:customStyle="1" w:styleId="apple-converted-space">
    <w:name w:val="apple-converted-space"/>
    <w:basedOn w:val="a0"/>
    <w:rsid w:val="00A31036"/>
  </w:style>
  <w:style w:type="character" w:styleId="aff">
    <w:name w:val="Strong"/>
    <w:basedOn w:val="a0"/>
    <w:uiPriority w:val="22"/>
    <w:qFormat/>
    <w:rsid w:val="00A31036"/>
    <w:rPr>
      <w:b/>
      <w:bCs/>
    </w:rPr>
  </w:style>
  <w:style w:type="character" w:customStyle="1" w:styleId="js-phone-number">
    <w:name w:val="js-phone-number"/>
    <w:basedOn w:val="a0"/>
    <w:rsid w:val="003F248A"/>
  </w:style>
  <w:style w:type="character" w:styleId="aff0">
    <w:name w:val="Emphasis"/>
    <w:basedOn w:val="a0"/>
    <w:uiPriority w:val="20"/>
    <w:qFormat/>
    <w:rsid w:val="005512FC"/>
    <w:rPr>
      <w:i/>
      <w:iCs/>
    </w:rPr>
  </w:style>
  <w:style w:type="paragraph" w:customStyle="1" w:styleId="11">
    <w:name w:val="Абзац списка1"/>
    <w:basedOn w:val="a"/>
    <w:rsid w:val="004375A7"/>
    <w:pPr>
      <w:spacing w:after="160" w:line="259" w:lineRule="auto"/>
      <w:ind w:left="720"/>
      <w:contextualSpacing/>
    </w:pPr>
    <w:rPr>
      <w:rFonts w:ascii="Calibri" w:eastAsia="Times New Roman" w:hAnsi="Calibri" w:cs="Times New Roman"/>
      <w:color w:val="auto"/>
      <w:sz w:val="22"/>
      <w:szCs w:val="22"/>
      <w:lang w:val="ru-RU"/>
    </w:rPr>
  </w:style>
  <w:style w:type="paragraph" w:styleId="aff1">
    <w:name w:val="Normal (Web)"/>
    <w:basedOn w:val="a"/>
    <w:uiPriority w:val="99"/>
    <w:rsid w:val="004375A7"/>
    <w:pPr>
      <w:spacing w:before="100" w:beforeAutospacing="1" w:after="100" w:afterAutospacing="1" w:line="240" w:lineRule="auto"/>
    </w:pPr>
    <w:rPr>
      <w:rFonts w:ascii="Times New Roman" w:eastAsia="Calibri" w:hAnsi="Times New Roman" w:cs="Times New Roman"/>
      <w:color w:val="auto"/>
      <w:sz w:val="24"/>
      <w:szCs w:val="24"/>
      <w:lang w:val="ru-RU" w:eastAsia="ru-RU"/>
    </w:rPr>
  </w:style>
  <w:style w:type="paragraph" w:customStyle="1" w:styleId="ListParagraph1">
    <w:name w:val="List Paragraph1"/>
    <w:basedOn w:val="a"/>
    <w:uiPriority w:val="99"/>
    <w:rsid w:val="00706240"/>
    <w:pPr>
      <w:spacing w:after="160" w:line="259" w:lineRule="auto"/>
      <w:ind w:left="720"/>
      <w:contextualSpacing/>
    </w:pPr>
    <w:rPr>
      <w:rFonts w:ascii="Calibri" w:eastAsia="Times New Roman" w:hAnsi="Calibri" w:cs="Times New Roman"/>
      <w:color w:val="auto"/>
      <w:sz w:val="22"/>
      <w:szCs w:val="22"/>
      <w:lang w:val="ru-RU"/>
    </w:rPr>
  </w:style>
  <w:style w:type="paragraph" w:styleId="aff2">
    <w:name w:val="TOC Heading"/>
    <w:basedOn w:val="1"/>
    <w:next w:val="a"/>
    <w:uiPriority w:val="39"/>
    <w:unhideWhenUsed/>
    <w:qFormat/>
    <w:rsid w:val="00422528"/>
    <w:pPr>
      <w:spacing w:line="276" w:lineRule="auto"/>
      <w:outlineLvl w:val="9"/>
    </w:pPr>
    <w:rPr>
      <w:lang w:val="ru-RU" w:eastAsia="ru-RU"/>
    </w:rPr>
  </w:style>
  <w:style w:type="paragraph" w:styleId="12">
    <w:name w:val="toc 1"/>
    <w:basedOn w:val="a"/>
    <w:next w:val="a"/>
    <w:autoRedefine/>
    <w:uiPriority w:val="39"/>
    <w:unhideWhenUsed/>
    <w:rsid w:val="00422528"/>
    <w:pPr>
      <w:spacing w:after="100"/>
    </w:pPr>
  </w:style>
  <w:style w:type="paragraph" w:styleId="21">
    <w:name w:val="toc 2"/>
    <w:basedOn w:val="a"/>
    <w:next w:val="a"/>
    <w:autoRedefine/>
    <w:uiPriority w:val="39"/>
    <w:unhideWhenUsed/>
    <w:rsid w:val="00422528"/>
    <w:pPr>
      <w:spacing w:after="100"/>
      <w:ind w:left="190"/>
    </w:pPr>
  </w:style>
  <w:style w:type="paragraph" w:styleId="31">
    <w:name w:val="toc 3"/>
    <w:basedOn w:val="a"/>
    <w:next w:val="a"/>
    <w:autoRedefine/>
    <w:uiPriority w:val="39"/>
    <w:unhideWhenUsed/>
    <w:rsid w:val="00422528"/>
    <w:pPr>
      <w:spacing w:after="100"/>
      <w:ind w:left="380"/>
    </w:pPr>
  </w:style>
  <w:style w:type="character" w:customStyle="1" w:styleId="11pt">
    <w:name w:val="Основной текст + 11 pt"/>
    <w:basedOn w:val="a0"/>
    <w:rsid w:val="007945AC"/>
    <w:rPr>
      <w:rFonts w:ascii="Calibri" w:eastAsia="Calibri" w:hAnsi="Calibri" w:cs="Calibri"/>
      <w:color w:val="000000"/>
      <w:spacing w:val="0"/>
      <w:w w:val="100"/>
      <w:sz w:val="22"/>
      <w:szCs w:val="22"/>
      <w:vertAlign w:val="subscript"/>
      <w:lang w:val="be-BY"/>
    </w:rPr>
  </w:style>
  <w:style w:type="character" w:customStyle="1" w:styleId="85pt">
    <w:name w:val="Основной текст + 8;5 pt;Полужирный"/>
    <w:basedOn w:val="a0"/>
    <w:rsid w:val="007945AC"/>
    <w:rPr>
      <w:rFonts w:ascii="Calibri" w:eastAsia="Calibri" w:hAnsi="Calibri" w:cs="Calibri"/>
      <w:b/>
      <w:bCs/>
      <w:color w:val="000000"/>
      <w:spacing w:val="0"/>
      <w:w w:val="100"/>
      <w:sz w:val="17"/>
      <w:szCs w:val="17"/>
      <w:vertAlign w:val="subscript"/>
      <w:lang w:val="be-BY"/>
    </w:rPr>
  </w:style>
  <w:style w:type="character" w:customStyle="1" w:styleId="11pt0">
    <w:name w:val="Подпись к таблице + 11 pt"/>
    <w:basedOn w:val="a0"/>
    <w:rsid w:val="007945AC"/>
    <w:rPr>
      <w:rFonts w:ascii="Calibri" w:eastAsia="Calibri" w:hAnsi="Calibri" w:cs="Calibri"/>
      <w:color w:val="000000"/>
      <w:spacing w:val="0"/>
      <w:w w:val="100"/>
      <w:sz w:val="22"/>
      <w:szCs w:val="22"/>
      <w:vertAlign w:val="subscript"/>
      <w:lang w:val="be-BY"/>
    </w:rPr>
  </w:style>
  <w:style w:type="paragraph" w:styleId="aff3">
    <w:name w:val="Body Text"/>
    <w:basedOn w:val="a"/>
    <w:link w:val="aff4"/>
    <w:rsid w:val="007945AC"/>
    <w:pPr>
      <w:suppressAutoHyphens/>
      <w:spacing w:after="120"/>
    </w:pPr>
    <w:rPr>
      <w:rFonts w:ascii="Book Antiqua" w:eastAsia="SimSun" w:hAnsi="Book Antiqua" w:cs="Tahoma"/>
      <w:color w:val="auto"/>
      <w:lang w:eastAsia="ar-SA"/>
    </w:rPr>
  </w:style>
  <w:style w:type="character" w:customStyle="1" w:styleId="aff4">
    <w:name w:val="Основной текст Знак"/>
    <w:basedOn w:val="a0"/>
    <w:link w:val="aff3"/>
    <w:rsid w:val="007945AC"/>
    <w:rPr>
      <w:rFonts w:ascii="Book Antiqua" w:eastAsia="SimSun" w:hAnsi="Book Antiqua" w:cs="Tahoma"/>
      <w:color w:val="auto"/>
      <w:lang w:eastAsia="ar-SA"/>
    </w:rPr>
  </w:style>
  <w:style w:type="paragraph" w:customStyle="1" w:styleId="13">
    <w:name w:val="Абзац списка1"/>
    <w:basedOn w:val="a"/>
    <w:rsid w:val="007945AC"/>
    <w:pPr>
      <w:suppressAutoHyphens/>
      <w:spacing w:line="276" w:lineRule="auto"/>
      <w:ind w:left="720"/>
    </w:pPr>
    <w:rPr>
      <w:rFonts w:ascii="Calibri" w:eastAsia="Calibri" w:hAnsi="Calibri" w:cs="Times New Roman"/>
      <w:color w:val="00000A"/>
      <w:sz w:val="22"/>
      <w:szCs w:val="22"/>
      <w:lang w:val="ru-RU" w:eastAsia="ar-SA"/>
    </w:rPr>
  </w:style>
  <w:style w:type="paragraph" w:customStyle="1" w:styleId="14">
    <w:name w:val="Основной текст1"/>
    <w:basedOn w:val="a"/>
    <w:link w:val="aff5"/>
    <w:rsid w:val="007945AC"/>
    <w:pPr>
      <w:shd w:val="clear" w:color="auto" w:fill="FFFFFF"/>
      <w:suppressAutoHyphens/>
      <w:spacing w:after="360" w:line="298" w:lineRule="exact"/>
      <w:ind w:hanging="360"/>
      <w:jc w:val="center"/>
    </w:pPr>
    <w:rPr>
      <w:rFonts w:ascii="Calibri" w:eastAsia="Calibri" w:hAnsi="Calibri" w:cs="Calibri"/>
      <w:color w:val="00000A"/>
      <w:sz w:val="23"/>
      <w:szCs w:val="23"/>
      <w:lang w:val="ru-RU" w:eastAsia="ar-SA"/>
    </w:rPr>
  </w:style>
  <w:style w:type="character" w:customStyle="1" w:styleId="aff5">
    <w:name w:val="Основной текст_"/>
    <w:link w:val="14"/>
    <w:locked/>
    <w:rsid w:val="007F44AA"/>
    <w:rPr>
      <w:rFonts w:ascii="Calibri" w:eastAsia="Calibri" w:hAnsi="Calibri" w:cs="Calibri"/>
      <w:color w:val="00000A"/>
      <w:sz w:val="23"/>
      <w:szCs w:val="23"/>
      <w:shd w:val="clear" w:color="auto" w:fill="FFFFFF"/>
      <w:lang w:val="ru-RU" w:eastAsia="ar-SA"/>
    </w:rPr>
  </w:style>
  <w:style w:type="character" w:customStyle="1" w:styleId="8">
    <w:name w:val="Основной текст + 8"/>
    <w:aliases w:val="5 pt,Полужирный"/>
    <w:rsid w:val="007F44AA"/>
    <w:rPr>
      <w:rFonts w:ascii="Calibri" w:eastAsia="Calibri" w:hAnsi="Calibri" w:cs="Calibri" w:hint="default"/>
      <w:b/>
      <w:bCs/>
      <w:color w:val="000000"/>
      <w:spacing w:val="0"/>
      <w:w w:val="100"/>
      <w:position w:val="0"/>
      <w:sz w:val="17"/>
      <w:szCs w:val="17"/>
      <w:shd w:val="clear" w:color="auto" w:fill="FFFFFF"/>
      <w:lang w:val="be-BY"/>
    </w:rPr>
  </w:style>
  <w:style w:type="character" w:styleId="aff6">
    <w:name w:val="Book Title"/>
    <w:basedOn w:val="a0"/>
    <w:uiPriority w:val="33"/>
    <w:qFormat/>
    <w:rsid w:val="00DE7B4E"/>
    <w:rPr>
      <w:b/>
      <w:bCs/>
      <w:smallCaps/>
      <w:spacing w:val="5"/>
    </w:rPr>
  </w:style>
  <w:style w:type="character" w:customStyle="1" w:styleId="normaltextrun">
    <w:name w:val="normaltextrun"/>
    <w:basedOn w:val="a0"/>
    <w:rsid w:val="00C02395"/>
  </w:style>
  <w:style w:type="character" w:customStyle="1" w:styleId="spellingerror">
    <w:name w:val="spellingerror"/>
    <w:basedOn w:val="a0"/>
    <w:rsid w:val="00C02395"/>
  </w:style>
  <w:style w:type="character" w:customStyle="1" w:styleId="eop">
    <w:name w:val="eop"/>
    <w:basedOn w:val="a0"/>
    <w:rsid w:val="00C02395"/>
  </w:style>
  <w:style w:type="table" w:customStyle="1" w:styleId="TableGrid">
    <w:name w:val="TableGrid"/>
    <w:rsid w:val="00D237E0"/>
    <w:pPr>
      <w:spacing w:after="0" w:line="240" w:lineRule="auto"/>
    </w:pPr>
    <w:rPr>
      <w:rFonts w:eastAsiaTheme="minorEastAsia"/>
      <w:color w:val="auto"/>
      <w:sz w:val="22"/>
      <w:szCs w:val="22"/>
      <w:lang w:val="ru-RU" w:eastAsia="ru-RU"/>
    </w:rPr>
    <w:tblPr>
      <w:tblCellMar>
        <w:top w:w="0" w:type="dxa"/>
        <w:left w:w="0" w:type="dxa"/>
        <w:bottom w:w="0" w:type="dxa"/>
        <w:right w:w="0" w:type="dxa"/>
      </w:tblCellMar>
    </w:tblPr>
  </w:style>
  <w:style w:type="character" w:customStyle="1" w:styleId="50">
    <w:name w:val="Заголовок 5 Знак"/>
    <w:basedOn w:val="a0"/>
    <w:link w:val="5"/>
    <w:uiPriority w:val="9"/>
    <w:rsid w:val="008D6677"/>
    <w:rPr>
      <w:rFonts w:asciiTheme="majorHAnsi" w:eastAsiaTheme="majorEastAsia" w:hAnsiTheme="majorHAnsi" w:cstheme="majorBidi"/>
      <w:color w:val="0B5648" w:themeColor="accent1" w:themeShade="7F"/>
    </w:rPr>
  </w:style>
  <w:style w:type="character" w:customStyle="1" w:styleId="aff7">
    <w:name w:val="Подпись к картинке_"/>
    <w:basedOn w:val="a0"/>
    <w:link w:val="aff8"/>
    <w:rsid w:val="00ED37E6"/>
    <w:rPr>
      <w:rFonts w:ascii="Times New Roman" w:eastAsia="Times New Roman" w:hAnsi="Times New Roman" w:cs="Times New Roman"/>
      <w:shd w:val="clear" w:color="auto" w:fill="FFFFFF"/>
    </w:rPr>
  </w:style>
  <w:style w:type="paragraph" w:customStyle="1" w:styleId="aff8">
    <w:name w:val="Подпись к картинке"/>
    <w:basedOn w:val="a"/>
    <w:link w:val="aff7"/>
    <w:rsid w:val="00ED37E6"/>
    <w:pPr>
      <w:widowControl w:val="0"/>
      <w:shd w:val="clear" w:color="auto" w:fill="FFFFFF"/>
      <w:spacing w:after="0" w:line="341" w:lineRule="exact"/>
      <w:jc w:val="both"/>
    </w:pPr>
    <w:rPr>
      <w:rFonts w:ascii="Times New Roman" w:eastAsia="Times New Roman" w:hAnsi="Times New Roman" w:cs="Times New Roman"/>
    </w:rPr>
  </w:style>
  <w:style w:type="character" w:customStyle="1" w:styleId="22">
    <w:name w:val="Основной текст (2)_"/>
    <w:basedOn w:val="a0"/>
    <w:link w:val="23"/>
    <w:rsid w:val="00ED37E6"/>
    <w:rPr>
      <w:rFonts w:ascii="Times New Roman" w:eastAsia="Times New Roman" w:hAnsi="Times New Roman" w:cs="Times New Roman"/>
      <w:shd w:val="clear" w:color="auto" w:fill="FFFFFF"/>
    </w:rPr>
  </w:style>
  <w:style w:type="character" w:customStyle="1" w:styleId="24">
    <w:name w:val="Основной текст (2) + Полужирный"/>
    <w:basedOn w:val="22"/>
    <w:rsid w:val="00ED37E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3">
    <w:name w:val="Основной текст (2)"/>
    <w:basedOn w:val="a"/>
    <w:link w:val="22"/>
    <w:rsid w:val="00ED37E6"/>
    <w:pPr>
      <w:widowControl w:val="0"/>
      <w:shd w:val="clear" w:color="auto" w:fill="FFFFFF"/>
      <w:spacing w:before="540" w:after="540" w:line="0" w:lineRule="atLeast"/>
    </w:pPr>
    <w:rPr>
      <w:rFonts w:ascii="Times New Roman" w:eastAsia="Times New Roman" w:hAnsi="Times New Roman" w:cs="Times New Roman"/>
    </w:rPr>
  </w:style>
  <w:style w:type="paragraph" w:styleId="HTML">
    <w:name w:val="HTML Preformatted"/>
    <w:basedOn w:val="a"/>
    <w:link w:val="HTML0"/>
    <w:uiPriority w:val="99"/>
    <w:unhideWhenUsed/>
    <w:rsid w:val="00151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ru-RU" w:eastAsia="ru-RU"/>
    </w:rPr>
  </w:style>
  <w:style w:type="character" w:customStyle="1" w:styleId="HTML0">
    <w:name w:val="Стандартный HTML Знак"/>
    <w:basedOn w:val="a0"/>
    <w:link w:val="HTML"/>
    <w:uiPriority w:val="99"/>
    <w:rsid w:val="00151851"/>
    <w:rPr>
      <w:rFonts w:ascii="Courier New" w:eastAsia="Times New Roman" w:hAnsi="Courier New" w:cs="Courier New"/>
      <w:color w:val="auto"/>
      <w:sz w:val="20"/>
      <w:szCs w:val="20"/>
      <w:lang w:val="ru-RU" w:eastAsia="ru-RU"/>
    </w:rPr>
  </w:style>
  <w:style w:type="character" w:customStyle="1" w:styleId="y2iqfc">
    <w:name w:val="y2iqfc"/>
    <w:basedOn w:val="a0"/>
    <w:rsid w:val="00151851"/>
  </w:style>
  <w:style w:type="character" w:styleId="aff9">
    <w:name w:val="Unresolved Mention"/>
    <w:basedOn w:val="a0"/>
    <w:uiPriority w:val="99"/>
    <w:semiHidden/>
    <w:unhideWhenUsed/>
    <w:rsid w:val="000E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936">
      <w:bodyDiv w:val="1"/>
      <w:marLeft w:val="0"/>
      <w:marRight w:val="0"/>
      <w:marTop w:val="0"/>
      <w:marBottom w:val="0"/>
      <w:divBdr>
        <w:top w:val="none" w:sz="0" w:space="0" w:color="auto"/>
        <w:left w:val="none" w:sz="0" w:space="0" w:color="auto"/>
        <w:bottom w:val="none" w:sz="0" w:space="0" w:color="auto"/>
        <w:right w:val="none" w:sz="0" w:space="0" w:color="auto"/>
      </w:divBdr>
    </w:div>
    <w:div w:id="17245892">
      <w:bodyDiv w:val="1"/>
      <w:marLeft w:val="0"/>
      <w:marRight w:val="0"/>
      <w:marTop w:val="0"/>
      <w:marBottom w:val="0"/>
      <w:divBdr>
        <w:top w:val="none" w:sz="0" w:space="0" w:color="auto"/>
        <w:left w:val="none" w:sz="0" w:space="0" w:color="auto"/>
        <w:bottom w:val="none" w:sz="0" w:space="0" w:color="auto"/>
        <w:right w:val="none" w:sz="0" w:space="0" w:color="auto"/>
      </w:divBdr>
    </w:div>
    <w:div w:id="25720243">
      <w:bodyDiv w:val="1"/>
      <w:marLeft w:val="0"/>
      <w:marRight w:val="0"/>
      <w:marTop w:val="0"/>
      <w:marBottom w:val="0"/>
      <w:divBdr>
        <w:top w:val="none" w:sz="0" w:space="0" w:color="auto"/>
        <w:left w:val="none" w:sz="0" w:space="0" w:color="auto"/>
        <w:bottom w:val="none" w:sz="0" w:space="0" w:color="auto"/>
        <w:right w:val="none" w:sz="0" w:space="0" w:color="auto"/>
      </w:divBdr>
    </w:div>
    <w:div w:id="47608349">
      <w:bodyDiv w:val="1"/>
      <w:marLeft w:val="0"/>
      <w:marRight w:val="0"/>
      <w:marTop w:val="0"/>
      <w:marBottom w:val="0"/>
      <w:divBdr>
        <w:top w:val="none" w:sz="0" w:space="0" w:color="auto"/>
        <w:left w:val="none" w:sz="0" w:space="0" w:color="auto"/>
        <w:bottom w:val="none" w:sz="0" w:space="0" w:color="auto"/>
        <w:right w:val="none" w:sz="0" w:space="0" w:color="auto"/>
      </w:divBdr>
    </w:div>
    <w:div w:id="54738686">
      <w:bodyDiv w:val="1"/>
      <w:marLeft w:val="0"/>
      <w:marRight w:val="0"/>
      <w:marTop w:val="0"/>
      <w:marBottom w:val="0"/>
      <w:divBdr>
        <w:top w:val="none" w:sz="0" w:space="0" w:color="auto"/>
        <w:left w:val="none" w:sz="0" w:space="0" w:color="auto"/>
        <w:bottom w:val="none" w:sz="0" w:space="0" w:color="auto"/>
        <w:right w:val="none" w:sz="0" w:space="0" w:color="auto"/>
      </w:divBdr>
    </w:div>
    <w:div w:id="79372758">
      <w:bodyDiv w:val="1"/>
      <w:marLeft w:val="0"/>
      <w:marRight w:val="0"/>
      <w:marTop w:val="0"/>
      <w:marBottom w:val="0"/>
      <w:divBdr>
        <w:top w:val="none" w:sz="0" w:space="0" w:color="auto"/>
        <w:left w:val="none" w:sz="0" w:space="0" w:color="auto"/>
        <w:bottom w:val="none" w:sz="0" w:space="0" w:color="auto"/>
        <w:right w:val="none" w:sz="0" w:space="0" w:color="auto"/>
      </w:divBdr>
    </w:div>
    <w:div w:id="235941908">
      <w:bodyDiv w:val="1"/>
      <w:marLeft w:val="0"/>
      <w:marRight w:val="0"/>
      <w:marTop w:val="0"/>
      <w:marBottom w:val="0"/>
      <w:divBdr>
        <w:top w:val="none" w:sz="0" w:space="0" w:color="auto"/>
        <w:left w:val="none" w:sz="0" w:space="0" w:color="auto"/>
        <w:bottom w:val="none" w:sz="0" w:space="0" w:color="auto"/>
        <w:right w:val="none" w:sz="0" w:space="0" w:color="auto"/>
      </w:divBdr>
    </w:div>
    <w:div w:id="250355188">
      <w:bodyDiv w:val="1"/>
      <w:marLeft w:val="0"/>
      <w:marRight w:val="0"/>
      <w:marTop w:val="0"/>
      <w:marBottom w:val="0"/>
      <w:divBdr>
        <w:top w:val="none" w:sz="0" w:space="0" w:color="auto"/>
        <w:left w:val="none" w:sz="0" w:space="0" w:color="auto"/>
        <w:bottom w:val="none" w:sz="0" w:space="0" w:color="auto"/>
        <w:right w:val="none" w:sz="0" w:space="0" w:color="auto"/>
      </w:divBdr>
    </w:div>
    <w:div w:id="252596318">
      <w:bodyDiv w:val="1"/>
      <w:marLeft w:val="0"/>
      <w:marRight w:val="0"/>
      <w:marTop w:val="0"/>
      <w:marBottom w:val="0"/>
      <w:divBdr>
        <w:top w:val="none" w:sz="0" w:space="0" w:color="auto"/>
        <w:left w:val="none" w:sz="0" w:space="0" w:color="auto"/>
        <w:bottom w:val="none" w:sz="0" w:space="0" w:color="auto"/>
        <w:right w:val="none" w:sz="0" w:space="0" w:color="auto"/>
      </w:divBdr>
    </w:div>
    <w:div w:id="364646106">
      <w:bodyDiv w:val="1"/>
      <w:marLeft w:val="0"/>
      <w:marRight w:val="0"/>
      <w:marTop w:val="0"/>
      <w:marBottom w:val="0"/>
      <w:divBdr>
        <w:top w:val="none" w:sz="0" w:space="0" w:color="auto"/>
        <w:left w:val="none" w:sz="0" w:space="0" w:color="auto"/>
        <w:bottom w:val="none" w:sz="0" w:space="0" w:color="auto"/>
        <w:right w:val="none" w:sz="0" w:space="0" w:color="auto"/>
      </w:divBdr>
    </w:div>
    <w:div w:id="380831038">
      <w:bodyDiv w:val="1"/>
      <w:marLeft w:val="0"/>
      <w:marRight w:val="0"/>
      <w:marTop w:val="0"/>
      <w:marBottom w:val="0"/>
      <w:divBdr>
        <w:top w:val="none" w:sz="0" w:space="0" w:color="auto"/>
        <w:left w:val="none" w:sz="0" w:space="0" w:color="auto"/>
        <w:bottom w:val="none" w:sz="0" w:space="0" w:color="auto"/>
        <w:right w:val="none" w:sz="0" w:space="0" w:color="auto"/>
      </w:divBdr>
    </w:div>
    <w:div w:id="418018924">
      <w:bodyDiv w:val="1"/>
      <w:marLeft w:val="0"/>
      <w:marRight w:val="0"/>
      <w:marTop w:val="0"/>
      <w:marBottom w:val="0"/>
      <w:divBdr>
        <w:top w:val="none" w:sz="0" w:space="0" w:color="auto"/>
        <w:left w:val="none" w:sz="0" w:space="0" w:color="auto"/>
        <w:bottom w:val="none" w:sz="0" w:space="0" w:color="auto"/>
        <w:right w:val="none" w:sz="0" w:space="0" w:color="auto"/>
      </w:divBdr>
      <w:divsChild>
        <w:div w:id="1077245791">
          <w:marLeft w:val="0"/>
          <w:marRight w:val="0"/>
          <w:marTop w:val="0"/>
          <w:marBottom w:val="0"/>
          <w:divBdr>
            <w:top w:val="none" w:sz="0" w:space="0" w:color="auto"/>
            <w:left w:val="none" w:sz="0" w:space="0" w:color="auto"/>
            <w:bottom w:val="none" w:sz="0" w:space="0" w:color="auto"/>
            <w:right w:val="none" w:sz="0" w:space="0" w:color="auto"/>
          </w:divBdr>
        </w:div>
      </w:divsChild>
    </w:div>
    <w:div w:id="464278920">
      <w:bodyDiv w:val="1"/>
      <w:marLeft w:val="0"/>
      <w:marRight w:val="0"/>
      <w:marTop w:val="0"/>
      <w:marBottom w:val="0"/>
      <w:divBdr>
        <w:top w:val="none" w:sz="0" w:space="0" w:color="auto"/>
        <w:left w:val="none" w:sz="0" w:space="0" w:color="auto"/>
        <w:bottom w:val="none" w:sz="0" w:space="0" w:color="auto"/>
        <w:right w:val="none" w:sz="0" w:space="0" w:color="auto"/>
      </w:divBdr>
    </w:div>
    <w:div w:id="517550384">
      <w:bodyDiv w:val="1"/>
      <w:marLeft w:val="0"/>
      <w:marRight w:val="0"/>
      <w:marTop w:val="0"/>
      <w:marBottom w:val="0"/>
      <w:divBdr>
        <w:top w:val="none" w:sz="0" w:space="0" w:color="auto"/>
        <w:left w:val="none" w:sz="0" w:space="0" w:color="auto"/>
        <w:bottom w:val="none" w:sz="0" w:space="0" w:color="auto"/>
        <w:right w:val="none" w:sz="0" w:space="0" w:color="auto"/>
      </w:divBdr>
    </w:div>
    <w:div w:id="572273853">
      <w:bodyDiv w:val="1"/>
      <w:marLeft w:val="0"/>
      <w:marRight w:val="0"/>
      <w:marTop w:val="0"/>
      <w:marBottom w:val="0"/>
      <w:divBdr>
        <w:top w:val="none" w:sz="0" w:space="0" w:color="auto"/>
        <w:left w:val="none" w:sz="0" w:space="0" w:color="auto"/>
        <w:bottom w:val="none" w:sz="0" w:space="0" w:color="auto"/>
        <w:right w:val="none" w:sz="0" w:space="0" w:color="auto"/>
      </w:divBdr>
    </w:div>
    <w:div w:id="586961050">
      <w:bodyDiv w:val="1"/>
      <w:marLeft w:val="0"/>
      <w:marRight w:val="0"/>
      <w:marTop w:val="0"/>
      <w:marBottom w:val="0"/>
      <w:divBdr>
        <w:top w:val="none" w:sz="0" w:space="0" w:color="auto"/>
        <w:left w:val="none" w:sz="0" w:space="0" w:color="auto"/>
        <w:bottom w:val="none" w:sz="0" w:space="0" w:color="auto"/>
        <w:right w:val="none" w:sz="0" w:space="0" w:color="auto"/>
      </w:divBdr>
    </w:div>
    <w:div w:id="616832716">
      <w:bodyDiv w:val="1"/>
      <w:marLeft w:val="0"/>
      <w:marRight w:val="0"/>
      <w:marTop w:val="0"/>
      <w:marBottom w:val="0"/>
      <w:divBdr>
        <w:top w:val="none" w:sz="0" w:space="0" w:color="auto"/>
        <w:left w:val="none" w:sz="0" w:space="0" w:color="auto"/>
        <w:bottom w:val="none" w:sz="0" w:space="0" w:color="auto"/>
        <w:right w:val="none" w:sz="0" w:space="0" w:color="auto"/>
      </w:divBdr>
    </w:div>
    <w:div w:id="632753519">
      <w:bodyDiv w:val="1"/>
      <w:marLeft w:val="0"/>
      <w:marRight w:val="0"/>
      <w:marTop w:val="0"/>
      <w:marBottom w:val="0"/>
      <w:divBdr>
        <w:top w:val="none" w:sz="0" w:space="0" w:color="auto"/>
        <w:left w:val="none" w:sz="0" w:space="0" w:color="auto"/>
        <w:bottom w:val="none" w:sz="0" w:space="0" w:color="auto"/>
        <w:right w:val="none" w:sz="0" w:space="0" w:color="auto"/>
      </w:divBdr>
    </w:div>
    <w:div w:id="635721198">
      <w:bodyDiv w:val="1"/>
      <w:marLeft w:val="0"/>
      <w:marRight w:val="0"/>
      <w:marTop w:val="0"/>
      <w:marBottom w:val="0"/>
      <w:divBdr>
        <w:top w:val="none" w:sz="0" w:space="0" w:color="auto"/>
        <w:left w:val="none" w:sz="0" w:space="0" w:color="auto"/>
        <w:bottom w:val="none" w:sz="0" w:space="0" w:color="auto"/>
        <w:right w:val="none" w:sz="0" w:space="0" w:color="auto"/>
      </w:divBdr>
    </w:div>
    <w:div w:id="653148822">
      <w:bodyDiv w:val="1"/>
      <w:marLeft w:val="0"/>
      <w:marRight w:val="0"/>
      <w:marTop w:val="0"/>
      <w:marBottom w:val="0"/>
      <w:divBdr>
        <w:top w:val="none" w:sz="0" w:space="0" w:color="auto"/>
        <w:left w:val="none" w:sz="0" w:space="0" w:color="auto"/>
        <w:bottom w:val="none" w:sz="0" w:space="0" w:color="auto"/>
        <w:right w:val="none" w:sz="0" w:space="0" w:color="auto"/>
      </w:divBdr>
    </w:div>
    <w:div w:id="665986119">
      <w:bodyDiv w:val="1"/>
      <w:marLeft w:val="0"/>
      <w:marRight w:val="0"/>
      <w:marTop w:val="0"/>
      <w:marBottom w:val="0"/>
      <w:divBdr>
        <w:top w:val="none" w:sz="0" w:space="0" w:color="auto"/>
        <w:left w:val="none" w:sz="0" w:space="0" w:color="auto"/>
        <w:bottom w:val="none" w:sz="0" w:space="0" w:color="auto"/>
        <w:right w:val="none" w:sz="0" w:space="0" w:color="auto"/>
      </w:divBdr>
      <w:divsChild>
        <w:div w:id="1323778721">
          <w:marLeft w:val="0"/>
          <w:marRight w:val="0"/>
          <w:marTop w:val="0"/>
          <w:marBottom w:val="0"/>
          <w:divBdr>
            <w:top w:val="none" w:sz="0" w:space="0" w:color="auto"/>
            <w:left w:val="none" w:sz="0" w:space="0" w:color="auto"/>
            <w:bottom w:val="none" w:sz="0" w:space="0" w:color="auto"/>
            <w:right w:val="none" w:sz="0" w:space="0" w:color="auto"/>
          </w:divBdr>
          <w:divsChild>
            <w:div w:id="924189298">
              <w:marLeft w:val="0"/>
              <w:marRight w:val="0"/>
              <w:marTop w:val="0"/>
              <w:marBottom w:val="0"/>
              <w:divBdr>
                <w:top w:val="none" w:sz="0" w:space="0" w:color="auto"/>
                <w:left w:val="none" w:sz="0" w:space="0" w:color="auto"/>
                <w:bottom w:val="none" w:sz="0" w:space="0" w:color="auto"/>
                <w:right w:val="none" w:sz="0" w:space="0" w:color="auto"/>
              </w:divBdr>
              <w:divsChild>
                <w:div w:id="1975332251">
                  <w:marLeft w:val="0"/>
                  <w:marRight w:val="0"/>
                  <w:marTop w:val="0"/>
                  <w:marBottom w:val="0"/>
                  <w:divBdr>
                    <w:top w:val="none" w:sz="0" w:space="0" w:color="auto"/>
                    <w:left w:val="none" w:sz="0" w:space="0" w:color="auto"/>
                    <w:bottom w:val="none" w:sz="0" w:space="0" w:color="auto"/>
                    <w:right w:val="none" w:sz="0" w:space="0" w:color="auto"/>
                  </w:divBdr>
                  <w:divsChild>
                    <w:div w:id="1438867079">
                      <w:marLeft w:val="-240"/>
                      <w:marRight w:val="-240"/>
                      <w:marTop w:val="0"/>
                      <w:marBottom w:val="0"/>
                      <w:divBdr>
                        <w:top w:val="none" w:sz="0" w:space="0" w:color="auto"/>
                        <w:left w:val="none" w:sz="0" w:space="0" w:color="auto"/>
                        <w:bottom w:val="none" w:sz="0" w:space="0" w:color="auto"/>
                        <w:right w:val="none" w:sz="0" w:space="0" w:color="auto"/>
                      </w:divBdr>
                      <w:divsChild>
                        <w:div w:id="1908026847">
                          <w:marLeft w:val="0"/>
                          <w:marRight w:val="0"/>
                          <w:marTop w:val="0"/>
                          <w:marBottom w:val="0"/>
                          <w:divBdr>
                            <w:top w:val="none" w:sz="0" w:space="0" w:color="auto"/>
                            <w:left w:val="none" w:sz="0" w:space="0" w:color="auto"/>
                            <w:bottom w:val="none" w:sz="0" w:space="0" w:color="auto"/>
                            <w:right w:val="none" w:sz="0" w:space="0" w:color="auto"/>
                          </w:divBdr>
                          <w:divsChild>
                            <w:div w:id="959259787">
                              <w:marLeft w:val="240"/>
                              <w:marRight w:val="660"/>
                              <w:marTop w:val="180"/>
                              <w:marBottom w:val="660"/>
                              <w:divBdr>
                                <w:top w:val="none" w:sz="0" w:space="0" w:color="auto"/>
                                <w:left w:val="none" w:sz="0" w:space="0" w:color="auto"/>
                                <w:bottom w:val="none" w:sz="0" w:space="0" w:color="auto"/>
                                <w:right w:val="none" w:sz="0" w:space="0" w:color="auto"/>
                              </w:divBdr>
                              <w:divsChild>
                                <w:div w:id="3332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40460">
          <w:marLeft w:val="0"/>
          <w:marRight w:val="0"/>
          <w:marTop w:val="0"/>
          <w:marBottom w:val="0"/>
          <w:divBdr>
            <w:top w:val="none" w:sz="0" w:space="0" w:color="auto"/>
            <w:left w:val="none" w:sz="0" w:space="0" w:color="auto"/>
            <w:bottom w:val="none" w:sz="0" w:space="0" w:color="auto"/>
            <w:right w:val="none" w:sz="0" w:space="0" w:color="auto"/>
          </w:divBdr>
          <w:divsChild>
            <w:div w:id="822089169">
              <w:marLeft w:val="0"/>
              <w:marRight w:val="0"/>
              <w:marTop w:val="0"/>
              <w:marBottom w:val="0"/>
              <w:divBdr>
                <w:top w:val="none" w:sz="0" w:space="0" w:color="auto"/>
                <w:left w:val="none" w:sz="0" w:space="0" w:color="auto"/>
                <w:bottom w:val="none" w:sz="0" w:space="0" w:color="auto"/>
                <w:right w:val="none" w:sz="0" w:space="0" w:color="auto"/>
              </w:divBdr>
              <w:divsChild>
                <w:div w:id="6804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0232">
      <w:bodyDiv w:val="1"/>
      <w:marLeft w:val="0"/>
      <w:marRight w:val="0"/>
      <w:marTop w:val="0"/>
      <w:marBottom w:val="0"/>
      <w:divBdr>
        <w:top w:val="none" w:sz="0" w:space="0" w:color="auto"/>
        <w:left w:val="none" w:sz="0" w:space="0" w:color="auto"/>
        <w:bottom w:val="none" w:sz="0" w:space="0" w:color="auto"/>
        <w:right w:val="none" w:sz="0" w:space="0" w:color="auto"/>
      </w:divBdr>
    </w:div>
    <w:div w:id="682633439">
      <w:bodyDiv w:val="1"/>
      <w:marLeft w:val="0"/>
      <w:marRight w:val="0"/>
      <w:marTop w:val="0"/>
      <w:marBottom w:val="0"/>
      <w:divBdr>
        <w:top w:val="none" w:sz="0" w:space="0" w:color="auto"/>
        <w:left w:val="none" w:sz="0" w:space="0" w:color="auto"/>
        <w:bottom w:val="none" w:sz="0" w:space="0" w:color="auto"/>
        <w:right w:val="none" w:sz="0" w:space="0" w:color="auto"/>
      </w:divBdr>
    </w:div>
    <w:div w:id="703791332">
      <w:bodyDiv w:val="1"/>
      <w:marLeft w:val="0"/>
      <w:marRight w:val="0"/>
      <w:marTop w:val="0"/>
      <w:marBottom w:val="0"/>
      <w:divBdr>
        <w:top w:val="none" w:sz="0" w:space="0" w:color="auto"/>
        <w:left w:val="none" w:sz="0" w:space="0" w:color="auto"/>
        <w:bottom w:val="none" w:sz="0" w:space="0" w:color="auto"/>
        <w:right w:val="none" w:sz="0" w:space="0" w:color="auto"/>
      </w:divBdr>
    </w:div>
    <w:div w:id="708727412">
      <w:bodyDiv w:val="1"/>
      <w:marLeft w:val="0"/>
      <w:marRight w:val="0"/>
      <w:marTop w:val="0"/>
      <w:marBottom w:val="0"/>
      <w:divBdr>
        <w:top w:val="none" w:sz="0" w:space="0" w:color="auto"/>
        <w:left w:val="none" w:sz="0" w:space="0" w:color="auto"/>
        <w:bottom w:val="none" w:sz="0" w:space="0" w:color="auto"/>
        <w:right w:val="none" w:sz="0" w:space="0" w:color="auto"/>
      </w:divBdr>
      <w:divsChild>
        <w:div w:id="1312560100">
          <w:marLeft w:val="0"/>
          <w:marRight w:val="0"/>
          <w:marTop w:val="0"/>
          <w:marBottom w:val="0"/>
          <w:divBdr>
            <w:top w:val="none" w:sz="0" w:space="0" w:color="auto"/>
            <w:left w:val="none" w:sz="0" w:space="0" w:color="auto"/>
            <w:bottom w:val="none" w:sz="0" w:space="0" w:color="auto"/>
            <w:right w:val="none" w:sz="0" w:space="0" w:color="auto"/>
          </w:divBdr>
        </w:div>
      </w:divsChild>
    </w:div>
    <w:div w:id="725880240">
      <w:bodyDiv w:val="1"/>
      <w:marLeft w:val="0"/>
      <w:marRight w:val="0"/>
      <w:marTop w:val="0"/>
      <w:marBottom w:val="0"/>
      <w:divBdr>
        <w:top w:val="none" w:sz="0" w:space="0" w:color="auto"/>
        <w:left w:val="none" w:sz="0" w:space="0" w:color="auto"/>
        <w:bottom w:val="none" w:sz="0" w:space="0" w:color="auto"/>
        <w:right w:val="none" w:sz="0" w:space="0" w:color="auto"/>
      </w:divBdr>
    </w:div>
    <w:div w:id="726951528">
      <w:bodyDiv w:val="1"/>
      <w:marLeft w:val="0"/>
      <w:marRight w:val="0"/>
      <w:marTop w:val="0"/>
      <w:marBottom w:val="0"/>
      <w:divBdr>
        <w:top w:val="none" w:sz="0" w:space="0" w:color="auto"/>
        <w:left w:val="none" w:sz="0" w:space="0" w:color="auto"/>
        <w:bottom w:val="none" w:sz="0" w:space="0" w:color="auto"/>
        <w:right w:val="none" w:sz="0" w:space="0" w:color="auto"/>
      </w:divBdr>
    </w:div>
    <w:div w:id="732386740">
      <w:bodyDiv w:val="1"/>
      <w:marLeft w:val="0"/>
      <w:marRight w:val="0"/>
      <w:marTop w:val="0"/>
      <w:marBottom w:val="0"/>
      <w:divBdr>
        <w:top w:val="none" w:sz="0" w:space="0" w:color="auto"/>
        <w:left w:val="none" w:sz="0" w:space="0" w:color="auto"/>
        <w:bottom w:val="none" w:sz="0" w:space="0" w:color="auto"/>
        <w:right w:val="none" w:sz="0" w:space="0" w:color="auto"/>
      </w:divBdr>
    </w:div>
    <w:div w:id="863903040">
      <w:bodyDiv w:val="1"/>
      <w:marLeft w:val="0"/>
      <w:marRight w:val="0"/>
      <w:marTop w:val="0"/>
      <w:marBottom w:val="0"/>
      <w:divBdr>
        <w:top w:val="none" w:sz="0" w:space="0" w:color="auto"/>
        <w:left w:val="none" w:sz="0" w:space="0" w:color="auto"/>
        <w:bottom w:val="none" w:sz="0" w:space="0" w:color="auto"/>
        <w:right w:val="none" w:sz="0" w:space="0" w:color="auto"/>
      </w:divBdr>
    </w:div>
    <w:div w:id="891313366">
      <w:bodyDiv w:val="1"/>
      <w:marLeft w:val="0"/>
      <w:marRight w:val="0"/>
      <w:marTop w:val="0"/>
      <w:marBottom w:val="0"/>
      <w:divBdr>
        <w:top w:val="none" w:sz="0" w:space="0" w:color="auto"/>
        <w:left w:val="none" w:sz="0" w:space="0" w:color="auto"/>
        <w:bottom w:val="none" w:sz="0" w:space="0" w:color="auto"/>
        <w:right w:val="none" w:sz="0" w:space="0" w:color="auto"/>
      </w:divBdr>
    </w:div>
    <w:div w:id="971596212">
      <w:bodyDiv w:val="1"/>
      <w:marLeft w:val="0"/>
      <w:marRight w:val="0"/>
      <w:marTop w:val="0"/>
      <w:marBottom w:val="0"/>
      <w:divBdr>
        <w:top w:val="none" w:sz="0" w:space="0" w:color="auto"/>
        <w:left w:val="none" w:sz="0" w:space="0" w:color="auto"/>
        <w:bottom w:val="none" w:sz="0" w:space="0" w:color="auto"/>
        <w:right w:val="none" w:sz="0" w:space="0" w:color="auto"/>
      </w:divBdr>
    </w:div>
    <w:div w:id="1002709024">
      <w:bodyDiv w:val="1"/>
      <w:marLeft w:val="0"/>
      <w:marRight w:val="0"/>
      <w:marTop w:val="0"/>
      <w:marBottom w:val="0"/>
      <w:divBdr>
        <w:top w:val="none" w:sz="0" w:space="0" w:color="auto"/>
        <w:left w:val="none" w:sz="0" w:space="0" w:color="auto"/>
        <w:bottom w:val="none" w:sz="0" w:space="0" w:color="auto"/>
        <w:right w:val="none" w:sz="0" w:space="0" w:color="auto"/>
      </w:divBdr>
    </w:div>
    <w:div w:id="1075856397">
      <w:bodyDiv w:val="1"/>
      <w:marLeft w:val="0"/>
      <w:marRight w:val="0"/>
      <w:marTop w:val="0"/>
      <w:marBottom w:val="0"/>
      <w:divBdr>
        <w:top w:val="none" w:sz="0" w:space="0" w:color="auto"/>
        <w:left w:val="none" w:sz="0" w:space="0" w:color="auto"/>
        <w:bottom w:val="none" w:sz="0" w:space="0" w:color="auto"/>
        <w:right w:val="none" w:sz="0" w:space="0" w:color="auto"/>
      </w:divBdr>
    </w:div>
    <w:div w:id="1131363838">
      <w:bodyDiv w:val="1"/>
      <w:marLeft w:val="0"/>
      <w:marRight w:val="0"/>
      <w:marTop w:val="0"/>
      <w:marBottom w:val="0"/>
      <w:divBdr>
        <w:top w:val="none" w:sz="0" w:space="0" w:color="auto"/>
        <w:left w:val="none" w:sz="0" w:space="0" w:color="auto"/>
        <w:bottom w:val="none" w:sz="0" w:space="0" w:color="auto"/>
        <w:right w:val="none" w:sz="0" w:space="0" w:color="auto"/>
      </w:divBdr>
    </w:div>
    <w:div w:id="1177236936">
      <w:bodyDiv w:val="1"/>
      <w:marLeft w:val="0"/>
      <w:marRight w:val="0"/>
      <w:marTop w:val="0"/>
      <w:marBottom w:val="0"/>
      <w:divBdr>
        <w:top w:val="none" w:sz="0" w:space="0" w:color="auto"/>
        <w:left w:val="none" w:sz="0" w:space="0" w:color="auto"/>
        <w:bottom w:val="none" w:sz="0" w:space="0" w:color="auto"/>
        <w:right w:val="none" w:sz="0" w:space="0" w:color="auto"/>
      </w:divBdr>
    </w:div>
    <w:div w:id="1195774129">
      <w:bodyDiv w:val="1"/>
      <w:marLeft w:val="0"/>
      <w:marRight w:val="0"/>
      <w:marTop w:val="0"/>
      <w:marBottom w:val="0"/>
      <w:divBdr>
        <w:top w:val="none" w:sz="0" w:space="0" w:color="auto"/>
        <w:left w:val="none" w:sz="0" w:space="0" w:color="auto"/>
        <w:bottom w:val="none" w:sz="0" w:space="0" w:color="auto"/>
        <w:right w:val="none" w:sz="0" w:space="0" w:color="auto"/>
      </w:divBdr>
    </w:div>
    <w:div w:id="1237016824">
      <w:bodyDiv w:val="1"/>
      <w:marLeft w:val="0"/>
      <w:marRight w:val="0"/>
      <w:marTop w:val="0"/>
      <w:marBottom w:val="0"/>
      <w:divBdr>
        <w:top w:val="none" w:sz="0" w:space="0" w:color="auto"/>
        <w:left w:val="none" w:sz="0" w:space="0" w:color="auto"/>
        <w:bottom w:val="none" w:sz="0" w:space="0" w:color="auto"/>
        <w:right w:val="none" w:sz="0" w:space="0" w:color="auto"/>
      </w:divBdr>
    </w:div>
    <w:div w:id="1323703216">
      <w:bodyDiv w:val="1"/>
      <w:marLeft w:val="0"/>
      <w:marRight w:val="0"/>
      <w:marTop w:val="0"/>
      <w:marBottom w:val="0"/>
      <w:divBdr>
        <w:top w:val="none" w:sz="0" w:space="0" w:color="auto"/>
        <w:left w:val="none" w:sz="0" w:space="0" w:color="auto"/>
        <w:bottom w:val="none" w:sz="0" w:space="0" w:color="auto"/>
        <w:right w:val="none" w:sz="0" w:space="0" w:color="auto"/>
      </w:divBdr>
    </w:div>
    <w:div w:id="1358238656">
      <w:bodyDiv w:val="1"/>
      <w:marLeft w:val="0"/>
      <w:marRight w:val="0"/>
      <w:marTop w:val="0"/>
      <w:marBottom w:val="0"/>
      <w:divBdr>
        <w:top w:val="none" w:sz="0" w:space="0" w:color="auto"/>
        <w:left w:val="none" w:sz="0" w:space="0" w:color="auto"/>
        <w:bottom w:val="none" w:sz="0" w:space="0" w:color="auto"/>
        <w:right w:val="none" w:sz="0" w:space="0" w:color="auto"/>
      </w:divBdr>
    </w:div>
    <w:div w:id="1371419701">
      <w:bodyDiv w:val="1"/>
      <w:marLeft w:val="0"/>
      <w:marRight w:val="0"/>
      <w:marTop w:val="0"/>
      <w:marBottom w:val="0"/>
      <w:divBdr>
        <w:top w:val="none" w:sz="0" w:space="0" w:color="auto"/>
        <w:left w:val="none" w:sz="0" w:space="0" w:color="auto"/>
        <w:bottom w:val="none" w:sz="0" w:space="0" w:color="auto"/>
        <w:right w:val="none" w:sz="0" w:space="0" w:color="auto"/>
      </w:divBdr>
    </w:div>
    <w:div w:id="1381173166">
      <w:bodyDiv w:val="1"/>
      <w:marLeft w:val="0"/>
      <w:marRight w:val="0"/>
      <w:marTop w:val="0"/>
      <w:marBottom w:val="0"/>
      <w:divBdr>
        <w:top w:val="none" w:sz="0" w:space="0" w:color="auto"/>
        <w:left w:val="none" w:sz="0" w:space="0" w:color="auto"/>
        <w:bottom w:val="none" w:sz="0" w:space="0" w:color="auto"/>
        <w:right w:val="none" w:sz="0" w:space="0" w:color="auto"/>
      </w:divBdr>
    </w:div>
    <w:div w:id="1433894095">
      <w:bodyDiv w:val="1"/>
      <w:marLeft w:val="0"/>
      <w:marRight w:val="0"/>
      <w:marTop w:val="0"/>
      <w:marBottom w:val="0"/>
      <w:divBdr>
        <w:top w:val="none" w:sz="0" w:space="0" w:color="auto"/>
        <w:left w:val="none" w:sz="0" w:space="0" w:color="auto"/>
        <w:bottom w:val="none" w:sz="0" w:space="0" w:color="auto"/>
        <w:right w:val="none" w:sz="0" w:space="0" w:color="auto"/>
      </w:divBdr>
    </w:div>
    <w:div w:id="1441028337">
      <w:bodyDiv w:val="1"/>
      <w:marLeft w:val="0"/>
      <w:marRight w:val="0"/>
      <w:marTop w:val="0"/>
      <w:marBottom w:val="0"/>
      <w:divBdr>
        <w:top w:val="none" w:sz="0" w:space="0" w:color="auto"/>
        <w:left w:val="none" w:sz="0" w:space="0" w:color="auto"/>
        <w:bottom w:val="none" w:sz="0" w:space="0" w:color="auto"/>
        <w:right w:val="none" w:sz="0" w:space="0" w:color="auto"/>
      </w:divBdr>
    </w:div>
    <w:div w:id="1550992536">
      <w:bodyDiv w:val="1"/>
      <w:marLeft w:val="0"/>
      <w:marRight w:val="0"/>
      <w:marTop w:val="0"/>
      <w:marBottom w:val="0"/>
      <w:divBdr>
        <w:top w:val="none" w:sz="0" w:space="0" w:color="auto"/>
        <w:left w:val="none" w:sz="0" w:space="0" w:color="auto"/>
        <w:bottom w:val="none" w:sz="0" w:space="0" w:color="auto"/>
        <w:right w:val="none" w:sz="0" w:space="0" w:color="auto"/>
      </w:divBdr>
    </w:div>
    <w:div w:id="1553956616">
      <w:bodyDiv w:val="1"/>
      <w:marLeft w:val="0"/>
      <w:marRight w:val="0"/>
      <w:marTop w:val="0"/>
      <w:marBottom w:val="0"/>
      <w:divBdr>
        <w:top w:val="none" w:sz="0" w:space="0" w:color="auto"/>
        <w:left w:val="none" w:sz="0" w:space="0" w:color="auto"/>
        <w:bottom w:val="none" w:sz="0" w:space="0" w:color="auto"/>
        <w:right w:val="none" w:sz="0" w:space="0" w:color="auto"/>
      </w:divBdr>
    </w:div>
    <w:div w:id="1625043339">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84474930">
      <w:bodyDiv w:val="1"/>
      <w:marLeft w:val="0"/>
      <w:marRight w:val="0"/>
      <w:marTop w:val="0"/>
      <w:marBottom w:val="0"/>
      <w:divBdr>
        <w:top w:val="none" w:sz="0" w:space="0" w:color="auto"/>
        <w:left w:val="none" w:sz="0" w:space="0" w:color="auto"/>
        <w:bottom w:val="none" w:sz="0" w:space="0" w:color="auto"/>
        <w:right w:val="none" w:sz="0" w:space="0" w:color="auto"/>
      </w:divBdr>
    </w:div>
    <w:div w:id="1734542746">
      <w:bodyDiv w:val="1"/>
      <w:marLeft w:val="0"/>
      <w:marRight w:val="0"/>
      <w:marTop w:val="0"/>
      <w:marBottom w:val="0"/>
      <w:divBdr>
        <w:top w:val="none" w:sz="0" w:space="0" w:color="auto"/>
        <w:left w:val="none" w:sz="0" w:space="0" w:color="auto"/>
        <w:bottom w:val="none" w:sz="0" w:space="0" w:color="auto"/>
        <w:right w:val="none" w:sz="0" w:space="0" w:color="auto"/>
      </w:divBdr>
    </w:div>
    <w:div w:id="1847132410">
      <w:bodyDiv w:val="1"/>
      <w:marLeft w:val="0"/>
      <w:marRight w:val="0"/>
      <w:marTop w:val="0"/>
      <w:marBottom w:val="0"/>
      <w:divBdr>
        <w:top w:val="none" w:sz="0" w:space="0" w:color="auto"/>
        <w:left w:val="none" w:sz="0" w:space="0" w:color="auto"/>
        <w:bottom w:val="none" w:sz="0" w:space="0" w:color="auto"/>
        <w:right w:val="none" w:sz="0" w:space="0" w:color="auto"/>
      </w:divBdr>
    </w:div>
    <w:div w:id="1996185140">
      <w:bodyDiv w:val="1"/>
      <w:marLeft w:val="0"/>
      <w:marRight w:val="0"/>
      <w:marTop w:val="0"/>
      <w:marBottom w:val="0"/>
      <w:divBdr>
        <w:top w:val="none" w:sz="0" w:space="0" w:color="auto"/>
        <w:left w:val="none" w:sz="0" w:space="0" w:color="auto"/>
        <w:bottom w:val="none" w:sz="0" w:space="0" w:color="auto"/>
        <w:right w:val="none" w:sz="0" w:space="0" w:color="auto"/>
      </w:divBdr>
    </w:div>
    <w:div w:id="2066827987">
      <w:bodyDiv w:val="1"/>
      <w:marLeft w:val="0"/>
      <w:marRight w:val="0"/>
      <w:marTop w:val="0"/>
      <w:marBottom w:val="0"/>
      <w:divBdr>
        <w:top w:val="none" w:sz="0" w:space="0" w:color="auto"/>
        <w:left w:val="none" w:sz="0" w:space="0" w:color="auto"/>
        <w:bottom w:val="none" w:sz="0" w:space="0" w:color="auto"/>
        <w:right w:val="none" w:sz="0" w:space="0" w:color="auto"/>
      </w:divBdr>
      <w:divsChild>
        <w:div w:id="1000281448">
          <w:marLeft w:val="0"/>
          <w:marRight w:val="0"/>
          <w:marTop w:val="0"/>
          <w:marBottom w:val="0"/>
          <w:divBdr>
            <w:top w:val="none" w:sz="0" w:space="0" w:color="auto"/>
            <w:left w:val="none" w:sz="0" w:space="0" w:color="auto"/>
            <w:bottom w:val="none" w:sz="0" w:space="0" w:color="auto"/>
            <w:right w:val="none" w:sz="0" w:space="0" w:color="auto"/>
          </w:divBdr>
          <w:divsChild>
            <w:div w:id="1298030593">
              <w:marLeft w:val="0"/>
              <w:marRight w:val="0"/>
              <w:marTop w:val="0"/>
              <w:marBottom w:val="0"/>
              <w:divBdr>
                <w:top w:val="none" w:sz="0" w:space="0" w:color="auto"/>
                <w:left w:val="none" w:sz="0" w:space="0" w:color="auto"/>
                <w:bottom w:val="none" w:sz="0" w:space="0" w:color="auto"/>
                <w:right w:val="none" w:sz="0" w:space="0" w:color="auto"/>
              </w:divBdr>
              <w:divsChild>
                <w:div w:id="756438070">
                  <w:marLeft w:val="0"/>
                  <w:marRight w:val="0"/>
                  <w:marTop w:val="0"/>
                  <w:marBottom w:val="0"/>
                  <w:divBdr>
                    <w:top w:val="none" w:sz="0" w:space="0" w:color="auto"/>
                    <w:left w:val="none" w:sz="0" w:space="0" w:color="auto"/>
                    <w:bottom w:val="none" w:sz="0" w:space="0" w:color="auto"/>
                    <w:right w:val="none" w:sz="0" w:space="0" w:color="auto"/>
                  </w:divBdr>
                  <w:divsChild>
                    <w:div w:id="1499812430">
                      <w:marLeft w:val="-240"/>
                      <w:marRight w:val="-240"/>
                      <w:marTop w:val="0"/>
                      <w:marBottom w:val="0"/>
                      <w:divBdr>
                        <w:top w:val="none" w:sz="0" w:space="0" w:color="auto"/>
                        <w:left w:val="none" w:sz="0" w:space="0" w:color="auto"/>
                        <w:bottom w:val="none" w:sz="0" w:space="0" w:color="auto"/>
                        <w:right w:val="none" w:sz="0" w:space="0" w:color="auto"/>
                      </w:divBdr>
                      <w:divsChild>
                        <w:div w:id="869413400">
                          <w:marLeft w:val="0"/>
                          <w:marRight w:val="0"/>
                          <w:marTop w:val="0"/>
                          <w:marBottom w:val="0"/>
                          <w:divBdr>
                            <w:top w:val="none" w:sz="0" w:space="0" w:color="auto"/>
                            <w:left w:val="none" w:sz="0" w:space="0" w:color="auto"/>
                            <w:bottom w:val="none" w:sz="0" w:space="0" w:color="auto"/>
                            <w:right w:val="none" w:sz="0" w:space="0" w:color="auto"/>
                          </w:divBdr>
                          <w:divsChild>
                            <w:div w:id="948970546">
                              <w:marLeft w:val="240"/>
                              <w:marRight w:val="660"/>
                              <w:marTop w:val="105"/>
                              <w:marBottom w:val="600"/>
                              <w:divBdr>
                                <w:top w:val="none" w:sz="0" w:space="0" w:color="auto"/>
                                <w:left w:val="none" w:sz="0" w:space="0" w:color="auto"/>
                                <w:bottom w:val="none" w:sz="0" w:space="0" w:color="auto"/>
                                <w:right w:val="none" w:sz="0" w:space="0" w:color="auto"/>
                              </w:divBdr>
                              <w:divsChild>
                                <w:div w:id="17493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57564">
          <w:marLeft w:val="0"/>
          <w:marRight w:val="0"/>
          <w:marTop w:val="0"/>
          <w:marBottom w:val="0"/>
          <w:divBdr>
            <w:top w:val="none" w:sz="0" w:space="0" w:color="auto"/>
            <w:left w:val="none" w:sz="0" w:space="0" w:color="auto"/>
            <w:bottom w:val="none" w:sz="0" w:space="0" w:color="auto"/>
            <w:right w:val="none" w:sz="0" w:space="0" w:color="auto"/>
          </w:divBdr>
          <w:divsChild>
            <w:div w:id="2071923463">
              <w:marLeft w:val="0"/>
              <w:marRight w:val="0"/>
              <w:marTop w:val="0"/>
              <w:marBottom w:val="0"/>
              <w:divBdr>
                <w:top w:val="none" w:sz="0" w:space="0" w:color="auto"/>
                <w:left w:val="none" w:sz="0" w:space="0" w:color="auto"/>
                <w:bottom w:val="none" w:sz="0" w:space="0" w:color="auto"/>
                <w:right w:val="none" w:sz="0" w:space="0" w:color="auto"/>
              </w:divBdr>
              <w:divsChild>
                <w:div w:id="9926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l@krasnopoliercson.by"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yna\AppData\Roaming\Microsoft\Templates\&#1044;&#1077;&#1083;&#1086;&#1074;&#1086;&#1077;%20&#1087;&#1080;&#1089;&#1100;&#1084;&#1086;.dotx" TargetMode="External"/></Relationships>
</file>

<file path=word/theme/theme1.xml><?xml version="1.0" encoding="utf-8"?>
<a:theme xmlns:a="http://schemas.openxmlformats.org/drawingml/2006/main" name="Office Theme">
  <a:themeElements>
    <a:clrScheme name="Sales">
      <a:dk1>
        <a:sysClr val="windowText" lastClr="000000"/>
      </a:dk1>
      <a:lt1>
        <a:sysClr val="window" lastClr="FFFFFF"/>
      </a:lt1>
      <a:dk2>
        <a:srgbClr val="1F2123"/>
      </a:dk2>
      <a:lt2>
        <a:srgbClr val="EBEBEB"/>
      </a:lt2>
      <a:accent1>
        <a:srgbClr val="17AE92"/>
      </a:accent1>
      <a:accent2>
        <a:srgbClr val="F7A23F"/>
      </a:accent2>
      <a:accent3>
        <a:srgbClr val="6F7E84"/>
      </a:accent3>
      <a:accent4>
        <a:srgbClr val="178DBB"/>
      </a:accent4>
      <a:accent5>
        <a:srgbClr val="E3584E"/>
      </a:accent5>
      <a:accent6>
        <a:srgbClr val="6FB344"/>
      </a:accent6>
      <a:hlink>
        <a:srgbClr val="178DBB"/>
      </a:hlink>
      <a:folHlink>
        <a:srgbClr val="885BA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1686B-DAFB-4DC4-8777-D7C1B4ABBA35}">
  <ds:schemaRefs>
    <ds:schemaRef ds:uri="http://schemas.microsoft.com/sharepoint/v3/contenttype/forms"/>
  </ds:schemaRefs>
</ds:datastoreItem>
</file>

<file path=customXml/itemProps2.xml><?xml version="1.0" encoding="utf-8"?>
<ds:datastoreItem xmlns:ds="http://schemas.openxmlformats.org/officeDocument/2006/customXml" ds:itemID="{45A04B38-92DD-4814-A69C-7E49979A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Деловое письмо.dotx</Template>
  <TotalTime>1071</TotalTime>
  <Pages>5</Pages>
  <Words>1375</Words>
  <Characters>7842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Letterhead (Sales stripes)</vt:lpstr>
      <vt:lpstr>Letterhead (Sales stripes)</vt:lpstr>
    </vt:vector>
  </TitlesOfParts>
  <Company>European Commission</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(Sales stripes)</dc:title>
  <dc:creator>Руководитель проекта</dc:creator>
  <cp:lastModifiedBy>pc2025</cp:lastModifiedBy>
  <cp:revision>36</cp:revision>
  <cp:lastPrinted>2026-06-10T09:15:00Z</cp:lastPrinted>
  <dcterms:created xsi:type="dcterms:W3CDTF">2022-11-09T09:44:00Z</dcterms:created>
  <dcterms:modified xsi:type="dcterms:W3CDTF">2026-06-10T11:36:00Z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TC029011649991</vt:lpwstr>
  </property>
</Properties>
</file>